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DE" w:rsidRPr="00B40025" w:rsidRDefault="004A68DE" w:rsidP="00B40025">
      <w:pPr>
        <w:suppressAutoHyphens/>
        <w:spacing w:after="0" w:line="360" w:lineRule="auto"/>
        <w:jc w:val="right"/>
        <w:rPr>
          <w:rFonts w:ascii="Book Antiqua" w:eastAsia="Times New Roman" w:hAnsi="Book Antiqua" w:cs="Questrial"/>
          <w:sz w:val="20"/>
          <w:szCs w:val="20"/>
          <w:lang w:eastAsia="ar-SA"/>
        </w:rPr>
      </w:pPr>
      <w:r w:rsidRPr="00406E52">
        <w:rPr>
          <w:rFonts w:ascii="Book Antiqua" w:eastAsia="Times New Roman" w:hAnsi="Book Antiqua" w:cs="Questrial"/>
          <w:sz w:val="20"/>
          <w:szCs w:val="20"/>
          <w:lang w:eastAsia="ar-SA"/>
        </w:rPr>
        <w:t xml:space="preserve">   Bydgoszcz, dnia 12.04.2018 r.</w:t>
      </w:r>
    </w:p>
    <w:p w:rsidR="004A68DE" w:rsidRPr="00406E52" w:rsidRDefault="004A68DE" w:rsidP="00B40025">
      <w:pPr>
        <w:suppressAutoHyphens/>
        <w:spacing w:after="0" w:line="360" w:lineRule="auto"/>
        <w:jc w:val="center"/>
        <w:rPr>
          <w:rFonts w:ascii="Book Antiqua" w:eastAsia="Times New Roman" w:hAnsi="Book Antiqua" w:cs="Calibri"/>
          <w:sz w:val="20"/>
          <w:szCs w:val="20"/>
          <w:lang w:eastAsia="ar-SA"/>
        </w:rPr>
      </w:pPr>
      <w:r w:rsidRPr="00406E52">
        <w:rPr>
          <w:rFonts w:ascii="Book Antiqua" w:eastAsia="Times New Roman" w:hAnsi="Book Antiqua" w:cs="Calibri"/>
          <w:noProof/>
          <w:sz w:val="20"/>
          <w:szCs w:val="20"/>
          <w:lang w:eastAsia="pl-PL"/>
        </w:rPr>
        <w:drawing>
          <wp:inline distT="0" distB="0" distL="0" distR="0" wp14:anchorId="14290555" wp14:editId="04BE4DCC">
            <wp:extent cx="3566160" cy="1043940"/>
            <wp:effectExtent l="0" t="0" r="0" b="38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043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DE" w:rsidRPr="00406E52" w:rsidRDefault="004A68DE" w:rsidP="004A68DE">
      <w:pPr>
        <w:suppressAutoHyphens/>
        <w:spacing w:after="0" w:line="360" w:lineRule="auto"/>
        <w:ind w:firstLine="540"/>
        <w:jc w:val="center"/>
        <w:rPr>
          <w:rFonts w:ascii="Book Antiqua" w:eastAsia="Times New Roman" w:hAnsi="Book Antiqua" w:cs="Times New Roman"/>
          <w:b/>
          <w:bCs/>
          <w:sz w:val="20"/>
          <w:szCs w:val="20"/>
          <w:lang w:eastAsia="ar-SA"/>
        </w:rPr>
      </w:pPr>
      <w:r w:rsidRPr="00406E52">
        <w:rPr>
          <w:rFonts w:ascii="Book Antiqua" w:eastAsia="Times New Roman" w:hAnsi="Book Antiqua" w:cs="Times New Roman"/>
          <w:b/>
          <w:bCs/>
          <w:sz w:val="20"/>
          <w:szCs w:val="20"/>
          <w:lang w:eastAsia="ar-SA"/>
        </w:rPr>
        <w:t>Uniwersytet Kazimierza Wielkiego w Bydgoszczy</w:t>
      </w:r>
    </w:p>
    <w:p w:rsidR="004A68DE" w:rsidRPr="00406E52" w:rsidRDefault="004A68DE" w:rsidP="004A68DE">
      <w:pPr>
        <w:suppressAutoHyphens/>
        <w:spacing w:after="0" w:line="360" w:lineRule="auto"/>
        <w:ind w:left="540"/>
        <w:jc w:val="center"/>
        <w:rPr>
          <w:rFonts w:ascii="Book Antiqua" w:eastAsia="Times New Roman" w:hAnsi="Book Antiqua" w:cs="Times New Roman"/>
          <w:b/>
          <w:bCs/>
          <w:sz w:val="20"/>
          <w:szCs w:val="20"/>
          <w:lang w:eastAsia="ar-SA"/>
        </w:rPr>
      </w:pPr>
      <w:r w:rsidRPr="00406E52">
        <w:rPr>
          <w:rFonts w:ascii="Book Antiqua" w:eastAsia="Times New Roman" w:hAnsi="Book Antiqua" w:cs="Times New Roman"/>
          <w:b/>
          <w:bCs/>
          <w:sz w:val="20"/>
          <w:szCs w:val="20"/>
          <w:lang w:eastAsia="ar-SA"/>
        </w:rPr>
        <w:t>Adres: 85-064 Bydgoszcz,</w:t>
      </w:r>
    </w:p>
    <w:p w:rsidR="004A68DE" w:rsidRPr="00406E52" w:rsidRDefault="004A68DE" w:rsidP="004A68DE">
      <w:pPr>
        <w:suppressAutoHyphens/>
        <w:spacing w:after="0" w:line="360" w:lineRule="auto"/>
        <w:ind w:left="540"/>
        <w:jc w:val="center"/>
        <w:rPr>
          <w:rFonts w:ascii="Book Antiqua" w:eastAsia="Times New Roman" w:hAnsi="Book Antiqua" w:cs="Calibri"/>
          <w:sz w:val="20"/>
          <w:szCs w:val="20"/>
          <w:lang w:eastAsia="ar-SA"/>
        </w:rPr>
      </w:pPr>
      <w:r w:rsidRPr="00406E52">
        <w:rPr>
          <w:rFonts w:ascii="Book Antiqua" w:eastAsia="Times New Roman" w:hAnsi="Book Antiqua" w:cs="Times New Roman"/>
          <w:b/>
          <w:bCs/>
          <w:sz w:val="20"/>
          <w:szCs w:val="20"/>
          <w:lang w:eastAsia="ar-SA"/>
        </w:rPr>
        <w:t>ul. Chodkiewicza 30</w:t>
      </w:r>
    </w:p>
    <w:p w:rsidR="004A68DE" w:rsidRPr="00406E52" w:rsidRDefault="004A68DE" w:rsidP="004A68DE">
      <w:pPr>
        <w:suppressAutoHyphens/>
        <w:spacing w:after="0" w:line="360" w:lineRule="auto"/>
        <w:rPr>
          <w:rFonts w:ascii="Book Antiqua" w:eastAsia="Times New Roman" w:hAnsi="Book Antiqua" w:cs="Calibri"/>
          <w:sz w:val="20"/>
          <w:szCs w:val="20"/>
          <w:lang w:eastAsia="ar-SA"/>
        </w:rPr>
      </w:pPr>
    </w:p>
    <w:p w:rsidR="004A68DE" w:rsidRPr="00406E52" w:rsidRDefault="004A68DE" w:rsidP="004A68DE">
      <w:pPr>
        <w:suppressAutoHyphens/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sz w:val="20"/>
          <w:szCs w:val="20"/>
          <w:lang w:eastAsia="ar-SA"/>
        </w:rPr>
      </w:pPr>
      <w:r w:rsidRPr="00406E52">
        <w:rPr>
          <w:rFonts w:ascii="Century Gothic" w:hAnsi="Century Gothic" w:cs="Century Gothic"/>
          <w:noProof/>
          <w:sz w:val="20"/>
          <w:szCs w:val="20"/>
          <w:lang w:eastAsia="pl-PL"/>
        </w:rPr>
        <w:drawing>
          <wp:inline distT="0" distB="0" distL="0" distR="0" wp14:anchorId="248558CD" wp14:editId="2AAC7110">
            <wp:extent cx="807720" cy="7924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8DE" w:rsidRPr="00406E52" w:rsidRDefault="004A68DE" w:rsidP="00B40025">
      <w:pPr>
        <w:suppressAutoHyphens/>
        <w:spacing w:after="0" w:line="360" w:lineRule="auto"/>
        <w:rPr>
          <w:rFonts w:ascii="Book Antiqua" w:eastAsia="Times New Roman" w:hAnsi="Book Antiqua" w:cs="Times New Roman"/>
          <w:b/>
          <w:bCs/>
          <w:sz w:val="20"/>
          <w:szCs w:val="20"/>
          <w:lang w:eastAsia="ar-SA"/>
        </w:rPr>
      </w:pPr>
    </w:p>
    <w:p w:rsidR="004A68DE" w:rsidRPr="00406E52" w:rsidRDefault="004A68DE" w:rsidP="004A68DE">
      <w:pPr>
        <w:suppressAutoHyphens/>
        <w:spacing w:after="0" w:line="360" w:lineRule="auto"/>
        <w:jc w:val="center"/>
        <w:rPr>
          <w:rFonts w:ascii="Book Antiqua" w:eastAsia="Times New Roman" w:hAnsi="Book Antiqua" w:cs="Times New Roman"/>
          <w:b/>
          <w:bCs/>
          <w:sz w:val="20"/>
          <w:szCs w:val="20"/>
          <w:lang w:eastAsia="ar-SA"/>
        </w:rPr>
      </w:pPr>
      <w:r w:rsidRPr="00406E52">
        <w:rPr>
          <w:rFonts w:ascii="Book Antiqua" w:eastAsia="Times New Roman" w:hAnsi="Book Antiqua" w:cs="Times New Roman"/>
          <w:b/>
          <w:bCs/>
          <w:sz w:val="20"/>
          <w:szCs w:val="20"/>
          <w:lang w:eastAsia="ar-SA"/>
        </w:rPr>
        <w:t>ZAPYTANIE OFERTOWE NR UKW/DZP-282-ZO-BFN-2/2018</w:t>
      </w:r>
    </w:p>
    <w:p w:rsidR="004A68DE" w:rsidRPr="00406E52" w:rsidRDefault="004A68DE" w:rsidP="004A68DE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ar-SA"/>
        </w:rPr>
      </w:pPr>
    </w:p>
    <w:p w:rsidR="004A68DE" w:rsidRPr="00406E52" w:rsidRDefault="004A68DE" w:rsidP="004A68DE">
      <w:pPr>
        <w:suppressAutoHyphens/>
        <w:spacing w:after="0" w:line="360" w:lineRule="auto"/>
        <w:ind w:firstLine="360"/>
        <w:jc w:val="both"/>
        <w:rPr>
          <w:rFonts w:ascii="Book Antiqua" w:eastAsia="Times New Roman" w:hAnsi="Book Antiqua" w:cs="Book Antiqua"/>
          <w:sz w:val="20"/>
          <w:szCs w:val="20"/>
          <w:lang w:eastAsia="ar-SA"/>
        </w:rPr>
      </w:pPr>
      <w:r w:rsidRPr="00406E52">
        <w:rPr>
          <w:rFonts w:ascii="Book Antiqua" w:eastAsia="Times New Roman" w:hAnsi="Book Antiqua" w:cs="Book Antiqua"/>
          <w:sz w:val="20"/>
          <w:szCs w:val="20"/>
          <w:lang w:eastAsia="ar-SA"/>
        </w:rPr>
        <w:t>Uniwersytet Kazimierza Wielkiego w Bydgoszczy ul. Chodkiewicza 30, 85-064 Bydgoszcz występuje z Zapytaniem Ofertowym na realizację zamówienia:</w:t>
      </w:r>
    </w:p>
    <w:p w:rsidR="004A68DE" w:rsidRPr="00406E52" w:rsidRDefault="004A68DE" w:rsidP="004A68DE">
      <w:pPr>
        <w:pStyle w:val="Akapitzlist"/>
        <w:numPr>
          <w:ilvl w:val="0"/>
          <w:numId w:val="9"/>
        </w:numPr>
        <w:jc w:val="both"/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Tytuł zamówienia: </w:t>
      </w:r>
      <w:r w:rsidRPr="00406E52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Przygotowanie materiałów poligraficznych związanych z Bydgoskim Festiwalem Nauki 2018</w:t>
      </w:r>
    </w:p>
    <w:p w:rsidR="004A68DE" w:rsidRPr="00406E52" w:rsidRDefault="004A68DE" w:rsidP="004A68DE">
      <w:pPr>
        <w:numPr>
          <w:ilvl w:val="0"/>
          <w:numId w:val="9"/>
        </w:numPr>
        <w:spacing w:after="0" w:line="360" w:lineRule="auto"/>
        <w:jc w:val="both"/>
        <w:rPr>
          <w:rFonts w:ascii="Book Antiqua" w:eastAsia="Times New Roman" w:hAnsi="Book Antiqua" w:cs="Book Antiqua"/>
          <w:strike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Rodzaj zamówienia:</w:t>
      </w: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usługa</w:t>
      </w:r>
    </w:p>
    <w:p w:rsidR="004A68DE" w:rsidRPr="00406E52" w:rsidRDefault="004A68DE" w:rsidP="004A68DE">
      <w:pPr>
        <w:numPr>
          <w:ilvl w:val="0"/>
          <w:numId w:val="9"/>
        </w:num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trike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Opis przedmiotu zamówienia:</w:t>
      </w:r>
    </w:p>
    <w:p w:rsidR="004A68DE" w:rsidRPr="00406E52" w:rsidRDefault="004A68DE" w:rsidP="004A68DE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136D12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3.1</w:t>
      </w: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Przedmiotem zamówienia jest przygotowanie materiałów poligraficznych związanych </w:t>
      </w:r>
      <w:r w:rsidR="00F775C0">
        <w:rPr>
          <w:rFonts w:ascii="Book Antiqua" w:eastAsia="Times New Roman" w:hAnsi="Book Antiqua" w:cs="Book Antiqua"/>
          <w:sz w:val="20"/>
          <w:szCs w:val="20"/>
          <w:lang w:eastAsia="pl-PL"/>
        </w:rPr>
        <w:br/>
      </w: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>z Bydgoskim Festiwalem Nauki 2018</w:t>
      </w:r>
      <w:r w:rsidRPr="00406E52">
        <w:rPr>
          <w:rFonts w:ascii="Book Antiqua" w:hAnsi="Book Antiqua"/>
          <w:spacing w:val="2"/>
          <w:sz w:val="20"/>
          <w:szCs w:val="20"/>
          <w:shd w:val="clear" w:color="auto" w:fill="FFFFFF"/>
        </w:rPr>
        <w:t xml:space="preserve">. </w:t>
      </w:r>
    </w:p>
    <w:p w:rsidR="004A68DE" w:rsidRPr="00406E52" w:rsidRDefault="004A68DE" w:rsidP="004A68DE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406E52">
        <w:rPr>
          <w:rFonts w:ascii="Book Antiqua" w:hAnsi="Book Antiqua"/>
          <w:sz w:val="20"/>
          <w:szCs w:val="20"/>
        </w:rPr>
        <w:t>Elementy składowe usługi:</w:t>
      </w:r>
    </w:p>
    <w:p w:rsidR="004A68DE" w:rsidRPr="00406E52" w:rsidRDefault="00406E52" w:rsidP="004A68DE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136D12">
        <w:rPr>
          <w:rFonts w:ascii="Book Antiqua" w:hAnsi="Book Antiqua"/>
          <w:b/>
          <w:sz w:val="20"/>
          <w:szCs w:val="20"/>
        </w:rPr>
        <w:t>1</w:t>
      </w:r>
      <w:r w:rsidR="004A68DE" w:rsidRPr="00136D12">
        <w:rPr>
          <w:rFonts w:ascii="Book Antiqua" w:hAnsi="Book Antiqua"/>
          <w:b/>
          <w:sz w:val="20"/>
          <w:szCs w:val="20"/>
        </w:rPr>
        <w:t>)</w:t>
      </w:r>
      <w:r w:rsidR="00136D12">
        <w:rPr>
          <w:rFonts w:ascii="Book Antiqua" w:hAnsi="Book Antiqua"/>
          <w:sz w:val="20"/>
          <w:szCs w:val="20"/>
        </w:rPr>
        <w:t xml:space="preserve"> </w:t>
      </w:r>
      <w:r w:rsidR="004A68DE" w:rsidRPr="00406E52">
        <w:rPr>
          <w:rFonts w:ascii="Book Antiqua" w:hAnsi="Book Antiqua"/>
          <w:sz w:val="20"/>
          <w:szCs w:val="20"/>
          <w:u w:val="single"/>
        </w:rPr>
        <w:t>Wydruk plakatów</w:t>
      </w:r>
      <w:r w:rsidR="004A68DE" w:rsidRPr="00406E52">
        <w:rPr>
          <w:rFonts w:ascii="Book Antiqua" w:hAnsi="Book Antiqua"/>
          <w:sz w:val="20"/>
          <w:szCs w:val="20"/>
        </w:rPr>
        <w:t xml:space="preserve"> na potrzeby Bydgoskiego Festiwalu Nauki 2018 według przesłanych  przez zamawiającego projektów:</w:t>
      </w:r>
    </w:p>
    <w:p w:rsidR="004A68DE" w:rsidRPr="00406E52" w:rsidRDefault="004A68DE" w:rsidP="004A68DE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406E52">
        <w:rPr>
          <w:rFonts w:ascii="Book Antiqua" w:hAnsi="Book Antiqua"/>
          <w:sz w:val="20"/>
          <w:szCs w:val="20"/>
        </w:rPr>
        <w:t>- plakaty format A2 pion (594x420mm), druk pełen kolor, zadruk jednostronny, 4+0, papier minimum 170g. kreda. Ilość 2 200 sztuk</w:t>
      </w:r>
    </w:p>
    <w:p w:rsidR="004A68DE" w:rsidRPr="00406E52" w:rsidRDefault="004A68DE" w:rsidP="004A68DE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406E52">
        <w:rPr>
          <w:rFonts w:ascii="Book Antiqua" w:hAnsi="Book Antiqua"/>
          <w:sz w:val="20"/>
          <w:szCs w:val="20"/>
        </w:rPr>
        <w:t>- plakat format B1 pion (1000x707mm), druk pełen kolor, zadruk jednostronny, 4+0, papier minimum 170g. kreda. Ilość: 400 sztuk</w:t>
      </w:r>
    </w:p>
    <w:p w:rsidR="004A68DE" w:rsidRPr="00406E52" w:rsidRDefault="00406E52" w:rsidP="004A68DE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136D12">
        <w:rPr>
          <w:rFonts w:ascii="Book Antiqua" w:hAnsi="Book Antiqua"/>
          <w:b/>
          <w:sz w:val="20"/>
          <w:szCs w:val="20"/>
        </w:rPr>
        <w:t>2</w:t>
      </w:r>
      <w:r w:rsidR="004A68DE" w:rsidRPr="00136D12">
        <w:rPr>
          <w:rFonts w:ascii="Book Antiqua" w:hAnsi="Book Antiqua"/>
          <w:b/>
          <w:sz w:val="20"/>
          <w:szCs w:val="20"/>
        </w:rPr>
        <w:t>)</w:t>
      </w:r>
      <w:r w:rsidR="00136D12">
        <w:rPr>
          <w:rFonts w:ascii="Book Antiqua" w:hAnsi="Book Antiqua"/>
          <w:sz w:val="20"/>
          <w:szCs w:val="20"/>
        </w:rPr>
        <w:t xml:space="preserve"> </w:t>
      </w:r>
      <w:r w:rsidR="004A68DE" w:rsidRPr="00406E52">
        <w:rPr>
          <w:rFonts w:ascii="Book Antiqua" w:hAnsi="Book Antiqua"/>
          <w:sz w:val="20"/>
          <w:szCs w:val="20"/>
        </w:rPr>
        <w:t xml:space="preserve"> </w:t>
      </w:r>
      <w:r w:rsidR="004A68DE" w:rsidRPr="00406E52">
        <w:rPr>
          <w:rFonts w:ascii="Book Antiqua" w:hAnsi="Book Antiqua"/>
          <w:sz w:val="20"/>
          <w:szCs w:val="20"/>
          <w:u w:val="single"/>
        </w:rPr>
        <w:t>Wydruk certyfikatów</w:t>
      </w:r>
      <w:r w:rsidR="004A68DE" w:rsidRPr="00406E52">
        <w:rPr>
          <w:rFonts w:ascii="Book Antiqua" w:hAnsi="Book Antiqua"/>
          <w:sz w:val="20"/>
          <w:szCs w:val="20"/>
        </w:rPr>
        <w:t xml:space="preserve"> uczestnictwa w BFN według przesłanego przez zamawiającego projektu</w:t>
      </w:r>
    </w:p>
    <w:p w:rsidR="004A68DE" w:rsidRPr="00406E52" w:rsidRDefault="004A68DE" w:rsidP="004A68DE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406E52">
        <w:rPr>
          <w:rFonts w:ascii="Book Antiqua" w:hAnsi="Book Antiqua"/>
          <w:sz w:val="20"/>
          <w:szCs w:val="20"/>
        </w:rPr>
        <w:t>- format A5 (148x210 mm), druk pełen kolor, zadruk jednostronny, 4+0, papier 350g kreda błysk. Ilość 7 500 sztuk.</w:t>
      </w:r>
    </w:p>
    <w:p w:rsidR="004A68DE" w:rsidRPr="00406E52" w:rsidRDefault="00406E52" w:rsidP="004A68DE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136D12">
        <w:rPr>
          <w:rFonts w:ascii="Book Antiqua" w:hAnsi="Book Antiqua"/>
          <w:b/>
          <w:sz w:val="20"/>
          <w:szCs w:val="20"/>
        </w:rPr>
        <w:t>3</w:t>
      </w:r>
      <w:r w:rsidR="004A68DE" w:rsidRPr="00136D12">
        <w:rPr>
          <w:rFonts w:ascii="Book Antiqua" w:hAnsi="Book Antiqua"/>
          <w:b/>
          <w:sz w:val="20"/>
          <w:szCs w:val="20"/>
        </w:rPr>
        <w:t>)</w:t>
      </w:r>
      <w:r w:rsidR="00136D12">
        <w:rPr>
          <w:rFonts w:ascii="Book Antiqua" w:hAnsi="Book Antiqua"/>
          <w:sz w:val="20"/>
          <w:szCs w:val="20"/>
        </w:rPr>
        <w:t xml:space="preserve"> </w:t>
      </w:r>
      <w:r w:rsidR="004A68DE" w:rsidRPr="00136D12">
        <w:rPr>
          <w:rFonts w:ascii="Book Antiqua" w:hAnsi="Book Antiqua"/>
          <w:sz w:val="20"/>
          <w:szCs w:val="20"/>
          <w:u w:val="single"/>
        </w:rPr>
        <w:t>Wydruk zaproszeń</w:t>
      </w:r>
      <w:r w:rsidR="004A68DE" w:rsidRPr="00406E52">
        <w:rPr>
          <w:rFonts w:ascii="Book Antiqua" w:hAnsi="Book Antiqua"/>
          <w:sz w:val="20"/>
          <w:szCs w:val="20"/>
        </w:rPr>
        <w:t xml:space="preserve"> na Inaugurację BFN według przesłane</w:t>
      </w:r>
      <w:r w:rsidR="00136D12">
        <w:rPr>
          <w:rFonts w:ascii="Book Antiqua" w:hAnsi="Book Antiqua"/>
          <w:sz w:val="20"/>
          <w:szCs w:val="20"/>
        </w:rPr>
        <w:t>go przez zamawiającego projektu</w:t>
      </w:r>
    </w:p>
    <w:p w:rsidR="004A68DE" w:rsidRPr="00406E52" w:rsidRDefault="004A68DE" w:rsidP="004A68DE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406E52">
        <w:rPr>
          <w:rFonts w:ascii="Book Antiqua" w:hAnsi="Book Antiqua"/>
          <w:sz w:val="20"/>
          <w:szCs w:val="20"/>
        </w:rPr>
        <w:t>- składane, po złożeniu format DL, druk pełen kolor, zadruk dwustronny 4+4, papier 350g. kreda</w:t>
      </w:r>
    </w:p>
    <w:p w:rsidR="00406E52" w:rsidRPr="00406E52" w:rsidRDefault="004A68DE" w:rsidP="004A68DE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406E52">
        <w:rPr>
          <w:rFonts w:ascii="Book Antiqua" w:hAnsi="Book Antiqua"/>
          <w:sz w:val="20"/>
          <w:szCs w:val="20"/>
        </w:rPr>
        <w:t xml:space="preserve">Dwa rodzaje: VIP + zwykłe. Ilość: </w:t>
      </w:r>
    </w:p>
    <w:p w:rsidR="004A68DE" w:rsidRPr="00406E52" w:rsidRDefault="00406E52" w:rsidP="004A68DE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406E52">
        <w:rPr>
          <w:rFonts w:ascii="Book Antiqua" w:hAnsi="Book Antiqua"/>
          <w:sz w:val="20"/>
          <w:szCs w:val="20"/>
        </w:rPr>
        <w:lastRenderedPageBreak/>
        <w:t>- VIP: 80 sztuk.</w:t>
      </w:r>
    </w:p>
    <w:p w:rsidR="00406E52" w:rsidRPr="00406E52" w:rsidRDefault="00406E52" w:rsidP="004A68DE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406E52">
        <w:rPr>
          <w:rFonts w:ascii="Book Antiqua" w:hAnsi="Book Antiqua"/>
          <w:sz w:val="20"/>
          <w:szCs w:val="20"/>
        </w:rPr>
        <w:t>- Zwykłe: 380 sztuk.</w:t>
      </w:r>
    </w:p>
    <w:p w:rsidR="00406E52" w:rsidRPr="00406E52" w:rsidRDefault="00406E52" w:rsidP="00406E52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136D12">
        <w:rPr>
          <w:rFonts w:ascii="Book Antiqua" w:hAnsi="Book Antiqua"/>
          <w:b/>
          <w:sz w:val="20"/>
          <w:szCs w:val="20"/>
        </w:rPr>
        <w:t>4</w:t>
      </w:r>
      <w:r w:rsidR="004A68DE" w:rsidRPr="00136D12">
        <w:rPr>
          <w:rFonts w:ascii="Book Antiqua" w:hAnsi="Book Antiqua"/>
          <w:b/>
          <w:sz w:val="20"/>
          <w:szCs w:val="20"/>
        </w:rPr>
        <w:t>)</w:t>
      </w:r>
      <w:r w:rsidR="00136D12">
        <w:rPr>
          <w:rFonts w:ascii="Book Antiqua" w:hAnsi="Book Antiqua"/>
          <w:sz w:val="20"/>
          <w:szCs w:val="20"/>
        </w:rPr>
        <w:t xml:space="preserve"> </w:t>
      </w:r>
      <w:r w:rsidRPr="00136D12">
        <w:rPr>
          <w:rFonts w:ascii="Book Antiqua" w:hAnsi="Book Antiqua"/>
          <w:sz w:val="20"/>
          <w:szCs w:val="20"/>
          <w:u w:val="single"/>
        </w:rPr>
        <w:t>Wydruk podziękowań</w:t>
      </w:r>
      <w:r w:rsidRPr="00406E52">
        <w:rPr>
          <w:rFonts w:ascii="Book Antiqua" w:hAnsi="Book Antiqua"/>
          <w:sz w:val="20"/>
          <w:szCs w:val="20"/>
        </w:rPr>
        <w:t xml:space="preserve"> dla prelegentów i prowadzących według przesłanego przez zamawiającego projektu</w:t>
      </w:r>
    </w:p>
    <w:p w:rsidR="004A68DE" w:rsidRPr="00406E52" w:rsidRDefault="00406E52" w:rsidP="00406E52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406E52">
        <w:rPr>
          <w:rFonts w:ascii="Book Antiqua" w:hAnsi="Book Antiqua"/>
          <w:sz w:val="20"/>
          <w:szCs w:val="20"/>
        </w:rPr>
        <w:t>- format A4, druk pełen kolor, zadruk jednostronny 4+0, papier 300g. kreda</w:t>
      </w:r>
      <w:r w:rsidR="004A68DE" w:rsidRPr="00406E52">
        <w:rPr>
          <w:rFonts w:ascii="Book Antiqua" w:hAnsi="Book Antiqua"/>
          <w:sz w:val="20"/>
          <w:szCs w:val="20"/>
        </w:rPr>
        <w:t>.</w:t>
      </w:r>
      <w:r w:rsidRPr="00406E52">
        <w:rPr>
          <w:rFonts w:ascii="Book Antiqua" w:hAnsi="Book Antiqua"/>
          <w:sz w:val="20"/>
          <w:szCs w:val="20"/>
        </w:rPr>
        <w:t xml:space="preserve"> Ilość: 1 800 sztuk.</w:t>
      </w:r>
    </w:p>
    <w:p w:rsidR="00406E52" w:rsidRPr="00406E52" w:rsidRDefault="00406E52" w:rsidP="00406E52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136D12">
        <w:rPr>
          <w:rFonts w:ascii="Book Antiqua" w:hAnsi="Book Antiqua"/>
          <w:b/>
          <w:sz w:val="20"/>
          <w:szCs w:val="20"/>
        </w:rPr>
        <w:t>5)</w:t>
      </w:r>
      <w:r w:rsidRPr="00406E52">
        <w:rPr>
          <w:rFonts w:ascii="Book Antiqua" w:hAnsi="Book Antiqua"/>
          <w:sz w:val="20"/>
          <w:szCs w:val="20"/>
        </w:rPr>
        <w:t xml:space="preserve"> </w:t>
      </w:r>
      <w:r w:rsidRPr="00136D12">
        <w:rPr>
          <w:rFonts w:ascii="Book Antiqua" w:hAnsi="Book Antiqua"/>
          <w:sz w:val="20"/>
          <w:szCs w:val="20"/>
          <w:u w:val="single"/>
        </w:rPr>
        <w:t>Wydruk papieru firmowego</w:t>
      </w:r>
      <w:r w:rsidRPr="00406E52">
        <w:rPr>
          <w:rFonts w:ascii="Book Antiqua" w:hAnsi="Book Antiqua"/>
          <w:sz w:val="20"/>
          <w:szCs w:val="20"/>
        </w:rPr>
        <w:t xml:space="preserve"> do zaświadczeń dot. prowadzenia zajęć według przesłanego przez zamawiającego projektu</w:t>
      </w:r>
    </w:p>
    <w:p w:rsidR="00406E52" w:rsidRPr="00406E52" w:rsidRDefault="00406E52" w:rsidP="00406E52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406E52">
        <w:rPr>
          <w:rFonts w:ascii="Book Antiqua" w:hAnsi="Book Antiqua"/>
          <w:sz w:val="20"/>
          <w:szCs w:val="20"/>
        </w:rPr>
        <w:t>- format A4, druk pełen kolor, zadruk jednostronny 4+0, papier 160g. Ilość: 3 000 sztuk.</w:t>
      </w:r>
    </w:p>
    <w:p w:rsidR="00406E52" w:rsidRPr="00406E52" w:rsidRDefault="00406E52" w:rsidP="00406E52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136D12">
        <w:rPr>
          <w:rFonts w:ascii="Book Antiqua" w:hAnsi="Book Antiqua"/>
          <w:b/>
          <w:sz w:val="20"/>
          <w:szCs w:val="20"/>
        </w:rPr>
        <w:t>6)</w:t>
      </w:r>
      <w:r w:rsidRPr="00406E52">
        <w:rPr>
          <w:rFonts w:ascii="Book Antiqua" w:hAnsi="Book Antiqua"/>
          <w:sz w:val="20"/>
          <w:szCs w:val="20"/>
        </w:rPr>
        <w:t xml:space="preserve"> </w:t>
      </w:r>
      <w:r w:rsidRPr="00136D12">
        <w:rPr>
          <w:rFonts w:ascii="Book Antiqua" w:hAnsi="Book Antiqua"/>
          <w:sz w:val="20"/>
          <w:szCs w:val="20"/>
          <w:u w:val="single"/>
        </w:rPr>
        <w:t>Wydruk plakatów</w:t>
      </w:r>
      <w:r w:rsidRPr="00406E52">
        <w:rPr>
          <w:rFonts w:ascii="Book Antiqua" w:hAnsi="Book Antiqua"/>
          <w:sz w:val="20"/>
          <w:szCs w:val="20"/>
        </w:rPr>
        <w:t xml:space="preserve"> na potrzeby reklamy w </w:t>
      </w:r>
      <w:proofErr w:type="spellStart"/>
      <w:r w:rsidRPr="00406E52">
        <w:rPr>
          <w:rFonts w:ascii="Book Antiqua" w:hAnsi="Book Antiqua"/>
          <w:sz w:val="20"/>
          <w:szCs w:val="20"/>
        </w:rPr>
        <w:t>Autoboxach</w:t>
      </w:r>
      <w:proofErr w:type="spellEnd"/>
      <w:r w:rsidRPr="00406E52">
        <w:rPr>
          <w:rFonts w:ascii="Book Antiqua" w:hAnsi="Book Antiqua"/>
          <w:sz w:val="20"/>
          <w:szCs w:val="20"/>
        </w:rPr>
        <w:t xml:space="preserve"> wg. Przesłanego przez zamawiającego projektu</w:t>
      </w:r>
    </w:p>
    <w:p w:rsidR="00406E52" w:rsidRPr="00406E52" w:rsidRDefault="00406E52" w:rsidP="00406E52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406E52">
        <w:rPr>
          <w:rFonts w:ascii="Book Antiqua" w:hAnsi="Book Antiqua"/>
          <w:sz w:val="20"/>
          <w:szCs w:val="20"/>
        </w:rPr>
        <w:t>- format A3, zadruk jednostronny 4+0, papier 170 g. kreda. Ilość: 520 sztuk.</w:t>
      </w:r>
    </w:p>
    <w:p w:rsidR="00406E52" w:rsidRPr="00406E52" w:rsidRDefault="00406E52" w:rsidP="00406E52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136D12">
        <w:rPr>
          <w:rFonts w:ascii="Book Antiqua" w:hAnsi="Book Antiqua"/>
          <w:b/>
          <w:sz w:val="20"/>
          <w:szCs w:val="20"/>
        </w:rPr>
        <w:t>7)</w:t>
      </w:r>
      <w:r w:rsidRPr="00406E52">
        <w:rPr>
          <w:rFonts w:ascii="Book Antiqua" w:hAnsi="Book Antiqua"/>
          <w:sz w:val="20"/>
          <w:szCs w:val="20"/>
        </w:rPr>
        <w:t xml:space="preserve"> </w:t>
      </w:r>
      <w:r w:rsidRPr="00136D12">
        <w:rPr>
          <w:rFonts w:ascii="Book Antiqua" w:hAnsi="Book Antiqua"/>
          <w:sz w:val="20"/>
          <w:szCs w:val="20"/>
          <w:u w:val="single"/>
        </w:rPr>
        <w:t>Wydruk papieru firmowego</w:t>
      </w:r>
      <w:r w:rsidRPr="00406E52">
        <w:rPr>
          <w:rFonts w:ascii="Book Antiqua" w:hAnsi="Book Antiqua"/>
          <w:sz w:val="20"/>
          <w:szCs w:val="20"/>
        </w:rPr>
        <w:t xml:space="preserve"> – według przesłanego przez zamawiającego projektu</w:t>
      </w:r>
    </w:p>
    <w:p w:rsidR="00406E52" w:rsidRPr="00406E52" w:rsidRDefault="00406E52" w:rsidP="00406E52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406E52">
        <w:rPr>
          <w:rFonts w:ascii="Book Antiqua" w:hAnsi="Book Antiqua"/>
          <w:sz w:val="20"/>
          <w:szCs w:val="20"/>
        </w:rPr>
        <w:t>- format A4, zadruk jednostronny 4+0, papier minimum 80 g. Ilość:  1 000 sztuk.</w:t>
      </w:r>
    </w:p>
    <w:p w:rsidR="008016F3" w:rsidRDefault="008016F3" w:rsidP="00406E52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</w:p>
    <w:p w:rsidR="004A68DE" w:rsidRPr="00406E52" w:rsidRDefault="004A68DE" w:rsidP="00B40025">
      <w:pPr>
        <w:spacing w:after="0"/>
        <w:jc w:val="both"/>
        <w:rPr>
          <w:rFonts w:ascii="Book Antiqua" w:hAnsi="Book Antiqua"/>
          <w:spacing w:val="2"/>
          <w:sz w:val="20"/>
          <w:szCs w:val="20"/>
          <w:shd w:val="clear" w:color="auto" w:fill="FFFFFF"/>
        </w:rPr>
      </w:pPr>
      <w:r w:rsidRPr="008D7762">
        <w:rPr>
          <w:rFonts w:ascii="Book Antiqua" w:hAnsi="Book Antiqua"/>
          <w:spacing w:val="2"/>
          <w:sz w:val="20"/>
          <w:szCs w:val="20"/>
          <w:shd w:val="clear" w:color="auto" w:fill="FFFFFF"/>
        </w:rPr>
        <w:t>Zamawiający zastrzega sobie prawo do zlecenia naniesienia poprawek.</w:t>
      </w:r>
    </w:p>
    <w:p w:rsidR="00B40025" w:rsidRDefault="00B40025" w:rsidP="00B40025">
      <w:pPr>
        <w:spacing w:after="0"/>
        <w:jc w:val="both"/>
        <w:rPr>
          <w:rFonts w:ascii="Book Antiqua" w:hAnsi="Book Antiqua"/>
          <w:spacing w:val="2"/>
          <w:sz w:val="20"/>
          <w:szCs w:val="20"/>
          <w:shd w:val="clear" w:color="auto" w:fill="FFFFFF"/>
        </w:rPr>
      </w:pPr>
    </w:p>
    <w:p w:rsidR="004A68DE" w:rsidRDefault="00FA6FCF" w:rsidP="00B40025">
      <w:pPr>
        <w:spacing w:after="0"/>
        <w:jc w:val="both"/>
        <w:rPr>
          <w:rFonts w:ascii="Book Antiqua" w:hAnsi="Book Antiqua"/>
          <w:spacing w:val="2"/>
          <w:sz w:val="20"/>
          <w:szCs w:val="20"/>
          <w:shd w:val="clear" w:color="auto" w:fill="FFFFFF"/>
        </w:rPr>
      </w:pPr>
      <w:r>
        <w:rPr>
          <w:rFonts w:ascii="Book Antiqua" w:hAnsi="Book Antiqua"/>
          <w:spacing w:val="2"/>
          <w:sz w:val="20"/>
          <w:szCs w:val="20"/>
          <w:shd w:val="clear" w:color="auto" w:fill="FFFFFF"/>
        </w:rPr>
        <w:t>Usługa obejmuje d</w:t>
      </w:r>
      <w:r w:rsidR="00406E52">
        <w:rPr>
          <w:rFonts w:ascii="Book Antiqua" w:hAnsi="Book Antiqua"/>
          <w:spacing w:val="2"/>
          <w:sz w:val="20"/>
          <w:szCs w:val="20"/>
          <w:shd w:val="clear" w:color="auto" w:fill="FFFFFF"/>
        </w:rPr>
        <w:t>ostaw</w:t>
      </w:r>
      <w:r>
        <w:rPr>
          <w:rFonts w:ascii="Book Antiqua" w:hAnsi="Book Antiqua"/>
          <w:spacing w:val="2"/>
          <w:sz w:val="20"/>
          <w:szCs w:val="20"/>
          <w:shd w:val="clear" w:color="auto" w:fill="FFFFFF"/>
        </w:rPr>
        <w:t>ę</w:t>
      </w:r>
      <w:r w:rsidR="00406E52">
        <w:rPr>
          <w:rFonts w:ascii="Book Antiqua" w:hAnsi="Book Antiqua"/>
          <w:spacing w:val="2"/>
          <w:sz w:val="20"/>
          <w:szCs w:val="20"/>
          <w:shd w:val="clear" w:color="auto" w:fill="FFFFFF"/>
        </w:rPr>
        <w:t xml:space="preserve"> wydrukowanych materiałów poligraficznych</w:t>
      </w:r>
      <w:r w:rsidR="004A68DE" w:rsidRPr="00406E52">
        <w:rPr>
          <w:rFonts w:ascii="Book Antiqua" w:hAnsi="Book Antiqua"/>
          <w:spacing w:val="2"/>
          <w:sz w:val="20"/>
          <w:szCs w:val="20"/>
          <w:shd w:val="clear" w:color="auto" w:fill="FFFFFF"/>
        </w:rPr>
        <w:t xml:space="preserve"> do siedziby Zamawiającego przy ul. Chodkiewicza 30 w Bydgoszczy.</w:t>
      </w:r>
    </w:p>
    <w:p w:rsidR="00B40025" w:rsidRPr="00406E52" w:rsidRDefault="00B40025" w:rsidP="00B40025">
      <w:pPr>
        <w:spacing w:after="0"/>
        <w:jc w:val="both"/>
        <w:rPr>
          <w:rFonts w:ascii="Book Antiqua" w:hAnsi="Book Antiqua"/>
          <w:spacing w:val="2"/>
          <w:sz w:val="20"/>
          <w:szCs w:val="20"/>
          <w:shd w:val="clear" w:color="auto" w:fill="FFFFFF"/>
        </w:rPr>
      </w:pPr>
    </w:p>
    <w:p w:rsidR="004A68DE" w:rsidRPr="00406E52" w:rsidRDefault="004A68DE" w:rsidP="00B40025">
      <w:pPr>
        <w:spacing w:after="0"/>
        <w:jc w:val="both"/>
        <w:rPr>
          <w:rFonts w:ascii="Book Antiqua" w:hAnsi="Book Antiqua"/>
          <w:spacing w:val="2"/>
          <w:sz w:val="20"/>
          <w:szCs w:val="20"/>
          <w:shd w:val="clear" w:color="auto" w:fill="FFFFFF"/>
        </w:rPr>
      </w:pPr>
      <w:r w:rsidRPr="00406E52">
        <w:rPr>
          <w:rFonts w:ascii="Book Antiqua" w:hAnsi="Book Antiqua"/>
          <w:spacing w:val="2"/>
          <w:sz w:val="20"/>
          <w:szCs w:val="20"/>
          <w:shd w:val="clear" w:color="auto" w:fill="FFFFFF"/>
        </w:rPr>
        <w:t>Wycenę w/w materiałów poligraficznych Wykonawca dokona na podstawie formularza cenowego stanowiącego załącznik nr 2 do zapytania ofertowego.</w:t>
      </w:r>
    </w:p>
    <w:p w:rsidR="004A68DE" w:rsidRPr="00406E52" w:rsidRDefault="004A68DE" w:rsidP="004A68DE">
      <w:pPr>
        <w:spacing w:after="0" w:line="360" w:lineRule="auto"/>
        <w:jc w:val="both"/>
        <w:rPr>
          <w:rFonts w:ascii="Book Antiqua" w:hAnsi="Book Antiqua"/>
          <w:spacing w:val="2"/>
          <w:sz w:val="20"/>
          <w:szCs w:val="20"/>
          <w:shd w:val="clear" w:color="auto" w:fill="FFFFFF"/>
        </w:rPr>
      </w:pPr>
    </w:p>
    <w:p w:rsidR="004A68DE" w:rsidRPr="00406E52" w:rsidRDefault="004A68DE" w:rsidP="00B40025">
      <w:pPr>
        <w:tabs>
          <w:tab w:val="left" w:pos="284"/>
        </w:tabs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B40025">
        <w:rPr>
          <w:rFonts w:ascii="Book Antiqua" w:hAnsi="Book Antiqua"/>
          <w:b/>
          <w:sz w:val="20"/>
          <w:szCs w:val="20"/>
        </w:rPr>
        <w:t>3.2.</w:t>
      </w:r>
      <w:r w:rsidRPr="00406E52">
        <w:rPr>
          <w:rFonts w:ascii="Book Antiqua" w:hAnsi="Book Antiqua"/>
          <w:sz w:val="20"/>
          <w:szCs w:val="20"/>
        </w:rPr>
        <w:t xml:space="preserve"> Zamawiający zastrzega sobie prawo do naliczania kar za niewykonanie lub nienależyte wykonanie przedmiotu zamówienia ( tj. niezgodne ze złożoną ofertą lub treścią zapytania ofertowego) w wysokości:             </w:t>
      </w:r>
    </w:p>
    <w:p w:rsidR="004A68DE" w:rsidRDefault="00406E52" w:rsidP="00B40025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-  1</w:t>
      </w:r>
      <w:r w:rsidR="004A68DE" w:rsidRPr="00406E52">
        <w:rPr>
          <w:rFonts w:ascii="Book Antiqua" w:hAnsi="Book Antiqua"/>
          <w:sz w:val="20"/>
          <w:szCs w:val="20"/>
        </w:rPr>
        <w:t xml:space="preserve"> %  wynagrodzenia brutto za każdy rozpoczęty dzień opóźnienia w wykonaniu przedmiotu zamówienia,</w:t>
      </w:r>
    </w:p>
    <w:p w:rsidR="00406E52" w:rsidRPr="00406E52" w:rsidRDefault="00406E52" w:rsidP="00B40025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- 1 % wynagrodzenia brutto </w:t>
      </w:r>
      <w:r w:rsidRPr="00406E52">
        <w:rPr>
          <w:rFonts w:ascii="Book Antiqua" w:hAnsi="Book Antiqua"/>
          <w:sz w:val="20"/>
          <w:szCs w:val="20"/>
        </w:rPr>
        <w:t xml:space="preserve">za każdy rozpoczęty dzień opóźnienia w usunięciu wad stwierdzonych  </w:t>
      </w:r>
      <w:r w:rsidR="00FA6FCF">
        <w:rPr>
          <w:rFonts w:ascii="Book Antiqua" w:hAnsi="Book Antiqua"/>
          <w:sz w:val="20"/>
          <w:szCs w:val="20"/>
        </w:rPr>
        <w:br/>
      </w:r>
      <w:r w:rsidRPr="00406E52">
        <w:rPr>
          <w:rFonts w:ascii="Book Antiqua" w:hAnsi="Book Antiqua"/>
          <w:sz w:val="20"/>
          <w:szCs w:val="20"/>
        </w:rPr>
        <w:t>i  zgłoszonych w okresie rękojmi</w:t>
      </w:r>
    </w:p>
    <w:p w:rsidR="004A68DE" w:rsidRPr="00406E52" w:rsidRDefault="004A68DE" w:rsidP="00B40025">
      <w:pPr>
        <w:spacing w:after="0" w:line="360" w:lineRule="auto"/>
        <w:jc w:val="both"/>
        <w:rPr>
          <w:rFonts w:ascii="Book Antiqua" w:hAnsi="Book Antiqua"/>
          <w:sz w:val="20"/>
          <w:szCs w:val="20"/>
        </w:rPr>
      </w:pPr>
      <w:r w:rsidRPr="00406E52">
        <w:rPr>
          <w:rFonts w:ascii="Book Antiqua" w:hAnsi="Book Antiqua"/>
          <w:sz w:val="20"/>
          <w:szCs w:val="20"/>
        </w:rPr>
        <w:t>- 10% wynagrodzenia brutto w razie odstąpienia od wykonania przedmiotu zamówienia przez Wykonawcę z przyczyn nie leżących po stronie  Zamawiającego.</w:t>
      </w:r>
    </w:p>
    <w:p w:rsidR="004A68DE" w:rsidRPr="00406E52" w:rsidRDefault="004A68DE" w:rsidP="004A68DE">
      <w:pPr>
        <w:numPr>
          <w:ilvl w:val="0"/>
          <w:numId w:val="9"/>
        </w:num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Termin wykonania zamówienia: </w:t>
      </w: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do </w:t>
      </w:r>
      <w:r w:rsidR="00136D12">
        <w:rPr>
          <w:rFonts w:ascii="Book Antiqua" w:eastAsia="Times New Roman" w:hAnsi="Book Antiqua" w:cs="Book Antiqua"/>
          <w:sz w:val="20"/>
          <w:szCs w:val="20"/>
          <w:lang w:eastAsia="pl-PL"/>
        </w:rPr>
        <w:t>7 dni roboczych</w:t>
      </w: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od dnia </w:t>
      </w:r>
      <w:r w:rsidRPr="00406E52">
        <w:rPr>
          <w:rFonts w:ascii="Book Antiqua" w:eastAsia="Times New Roman" w:hAnsi="Book Antiqua" w:cs="Times New Roman"/>
          <w:sz w:val="20"/>
          <w:szCs w:val="20"/>
          <w:lang w:eastAsia="pl-PL"/>
        </w:rPr>
        <w:t>przesłania zlecenia przez Zamawiającego</w:t>
      </w: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</w:p>
    <w:p w:rsidR="004A68DE" w:rsidRPr="00406E52" w:rsidRDefault="004A68DE" w:rsidP="004A68DE">
      <w:pPr>
        <w:numPr>
          <w:ilvl w:val="0"/>
          <w:numId w:val="9"/>
        </w:num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Opis sposobu obliczania ceny:</w:t>
      </w:r>
    </w:p>
    <w:p w:rsidR="004A68DE" w:rsidRDefault="004A68DE" w:rsidP="004A68DE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W ofercie należy podać proponowaną cenę brutto w zł za całość wykonania przedmiotu zamówienia. Cena oferty powinna zawierać wszystkie koszty związane z wykonaniem przedmiotu zamówienia tj.: </w:t>
      </w:r>
      <w:r w:rsidR="00136D12">
        <w:rPr>
          <w:rFonts w:ascii="Book Antiqua" w:eastAsia="Times New Roman" w:hAnsi="Book Antiqua" w:cs="Book Antiqua"/>
          <w:sz w:val="20"/>
          <w:szCs w:val="20"/>
          <w:lang w:eastAsia="pl-PL"/>
        </w:rPr>
        <w:t>wydruk materiałów poligraficznych, ew. naniesienie poprawek</w:t>
      </w: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>, dostawę towaru</w:t>
      </w:r>
      <w:r w:rsidR="00136D1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do siedziby Zamawiającego</w:t>
      </w: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>, itp.</w:t>
      </w:r>
    </w:p>
    <w:p w:rsidR="00B40025" w:rsidRPr="00406E52" w:rsidRDefault="00B40025" w:rsidP="004A68DE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4A68DE" w:rsidRPr="00406E52" w:rsidRDefault="004A68DE" w:rsidP="004A68DE">
      <w:pPr>
        <w:numPr>
          <w:ilvl w:val="0"/>
          <w:numId w:val="9"/>
        </w:num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lastRenderedPageBreak/>
        <w:t>Kryteria wyboru oferty:</w:t>
      </w:r>
    </w:p>
    <w:p w:rsidR="004A68DE" w:rsidRPr="00406E52" w:rsidRDefault="004A68DE" w:rsidP="004A68DE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spacing w:val="-1"/>
          <w:sz w:val="20"/>
          <w:szCs w:val="20"/>
          <w:lang w:eastAsia="pl-PL"/>
        </w:rPr>
        <w:t>6.1. Zamawiający oceni i porówna jedynie te oferty, które:</w:t>
      </w:r>
    </w:p>
    <w:p w:rsidR="004A68DE" w:rsidRPr="00406E52" w:rsidRDefault="004A68DE" w:rsidP="004A68DE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a) </w:t>
      </w:r>
      <w:r w:rsidRPr="00406E52">
        <w:rPr>
          <w:rFonts w:ascii="Book Antiqua" w:eastAsia="Times New Roman" w:hAnsi="Book Antiqua" w:cs="Book Antiqua"/>
          <w:spacing w:val="3"/>
          <w:sz w:val="20"/>
          <w:szCs w:val="20"/>
          <w:lang w:eastAsia="pl-PL"/>
        </w:rPr>
        <w:t xml:space="preserve">zostaną złożone przez Wykonawców nie wykluczonych przez Zamawiającego z </w:t>
      </w:r>
      <w:r w:rsidRPr="00406E52">
        <w:rPr>
          <w:rFonts w:ascii="Book Antiqua" w:eastAsia="Times New Roman" w:hAnsi="Book Antiqua" w:cs="Book Antiqua"/>
          <w:spacing w:val="-2"/>
          <w:sz w:val="20"/>
          <w:szCs w:val="20"/>
          <w:lang w:eastAsia="pl-PL"/>
        </w:rPr>
        <w:t>niniejszego postępowania;</w:t>
      </w:r>
    </w:p>
    <w:p w:rsidR="004A68DE" w:rsidRPr="00406E52" w:rsidRDefault="004A68DE" w:rsidP="004A68DE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b) </w:t>
      </w:r>
      <w:r w:rsidRPr="00406E52">
        <w:rPr>
          <w:rFonts w:ascii="Book Antiqua" w:eastAsia="Times New Roman" w:hAnsi="Book Antiqua" w:cs="Book Antiqua"/>
          <w:spacing w:val="-1"/>
          <w:sz w:val="20"/>
          <w:szCs w:val="20"/>
          <w:lang w:eastAsia="pl-PL"/>
        </w:rPr>
        <w:t>nie zostaną odrzucone przez Zamawiającego.</w:t>
      </w:r>
    </w:p>
    <w:p w:rsidR="004A68DE" w:rsidRPr="00406E52" w:rsidRDefault="004A68DE" w:rsidP="004A68DE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6.2. </w:t>
      </w:r>
      <w:r w:rsidRPr="00406E52">
        <w:rPr>
          <w:rFonts w:ascii="Book Antiqua" w:eastAsia="Times New Roman" w:hAnsi="Book Antiqua" w:cs="Book Antiqua"/>
          <w:spacing w:val="3"/>
          <w:sz w:val="20"/>
          <w:szCs w:val="20"/>
          <w:lang w:eastAsia="pl-PL"/>
        </w:rPr>
        <w:t xml:space="preserve">Oferty zostaną ocenione przez Zamawiającego w oparciu o następujące kryteria i ich </w:t>
      </w:r>
      <w:r w:rsidRPr="00406E52"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  <w:t>znaczenie:</w:t>
      </w:r>
    </w:p>
    <w:p w:rsidR="004A68DE" w:rsidRPr="00406E52" w:rsidRDefault="004A68DE" w:rsidP="004A68DE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spacing w:val="-3"/>
          <w:sz w:val="20"/>
          <w:szCs w:val="20"/>
          <w:lang w:eastAsia="pl-PL"/>
        </w:rPr>
      </w:pP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2976"/>
        <w:gridCol w:w="2410"/>
      </w:tblGrid>
      <w:tr w:rsidR="00406E52" w:rsidRPr="00406E52" w:rsidTr="004A68D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DE" w:rsidRPr="00406E52" w:rsidRDefault="004A68DE">
            <w:pPr>
              <w:tabs>
                <w:tab w:val="left" w:pos="0"/>
              </w:tabs>
              <w:spacing w:after="0" w:line="360" w:lineRule="auto"/>
              <w:ind w:right="783"/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</w:pPr>
            <w:r w:rsidRPr="00406E52">
              <w:rPr>
                <w:rFonts w:ascii="Book Antiqua" w:eastAsia="Times New Roman" w:hAnsi="Book Antiqua" w:cs="Book Antiqua"/>
                <w:b/>
                <w:bCs/>
                <w:spacing w:val="-3"/>
                <w:sz w:val="18"/>
                <w:szCs w:val="18"/>
                <w:lang w:eastAsia="pl-PL"/>
              </w:rPr>
              <w:t>Lp</w:t>
            </w:r>
            <w:r w:rsidRPr="00406E52"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DE" w:rsidRPr="00406E52" w:rsidRDefault="004A68DE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</w:pPr>
            <w:r w:rsidRPr="00406E52"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DE" w:rsidRPr="00406E52" w:rsidRDefault="004A68DE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</w:pPr>
            <w:r w:rsidRPr="00406E52"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WAGA</w:t>
            </w:r>
          </w:p>
        </w:tc>
      </w:tr>
      <w:tr w:rsidR="00406E52" w:rsidRPr="00406E52" w:rsidTr="004A68D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DE" w:rsidRPr="00406E52" w:rsidRDefault="004A68DE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spacing w:val="-3"/>
                <w:sz w:val="20"/>
                <w:szCs w:val="20"/>
                <w:lang w:eastAsia="pl-PL"/>
              </w:rPr>
            </w:pPr>
            <w:r w:rsidRPr="00406E52">
              <w:rPr>
                <w:rFonts w:ascii="Book Antiqua" w:eastAsia="Times New Roman" w:hAnsi="Book Antiqua" w:cs="Book Antiqua"/>
                <w:spacing w:val="-3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DE" w:rsidRPr="00406E52" w:rsidRDefault="004A68DE">
            <w:pPr>
              <w:spacing w:after="0" w:line="360" w:lineRule="auto"/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</w:pPr>
            <w:r w:rsidRPr="00406E52"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DE" w:rsidRPr="00406E52" w:rsidRDefault="00136D12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8</w:t>
            </w:r>
            <w:r w:rsidR="004A68DE" w:rsidRPr="00406E52"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0%</w:t>
            </w:r>
          </w:p>
        </w:tc>
      </w:tr>
      <w:tr w:rsidR="00406E52" w:rsidRPr="00406E52" w:rsidTr="004A68D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DE" w:rsidRPr="00406E52" w:rsidRDefault="004A68DE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spacing w:val="-3"/>
                <w:sz w:val="20"/>
                <w:szCs w:val="20"/>
                <w:lang w:eastAsia="pl-PL"/>
              </w:rPr>
            </w:pPr>
            <w:r w:rsidRPr="00406E52">
              <w:rPr>
                <w:rFonts w:ascii="Book Antiqua" w:eastAsia="Times New Roman" w:hAnsi="Book Antiqua" w:cs="Book Antiqua"/>
                <w:spacing w:val="-3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DE" w:rsidRPr="00406E52" w:rsidRDefault="004A68DE">
            <w:pPr>
              <w:spacing w:after="0" w:line="360" w:lineRule="auto"/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</w:pPr>
            <w:r w:rsidRPr="00406E52"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DE" w:rsidRPr="00406E52" w:rsidRDefault="00136D12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2</w:t>
            </w:r>
            <w:r w:rsidR="004A68DE" w:rsidRPr="00406E52"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0%</w:t>
            </w:r>
          </w:p>
        </w:tc>
      </w:tr>
      <w:tr w:rsidR="00406E52" w:rsidRPr="00406E52" w:rsidTr="004A68DE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DE" w:rsidRPr="00406E52" w:rsidRDefault="004A68DE">
            <w:pPr>
              <w:spacing w:after="0" w:line="360" w:lineRule="auto"/>
              <w:jc w:val="both"/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</w:pPr>
            <w:r w:rsidRPr="00406E52"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DE" w:rsidRPr="00406E52" w:rsidRDefault="004A68DE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8DE" w:rsidRPr="00406E52" w:rsidRDefault="004A68DE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</w:pPr>
            <w:r w:rsidRPr="00406E52">
              <w:rPr>
                <w:rFonts w:ascii="Book Antiqua" w:eastAsia="Times New Roman" w:hAnsi="Book Antiqua" w:cs="Book Antiqua"/>
                <w:b/>
                <w:bCs/>
                <w:spacing w:val="-3"/>
                <w:sz w:val="20"/>
                <w:szCs w:val="20"/>
                <w:lang w:eastAsia="pl-PL"/>
              </w:rPr>
              <w:t>100%</w:t>
            </w:r>
          </w:p>
        </w:tc>
      </w:tr>
    </w:tbl>
    <w:p w:rsidR="004A68DE" w:rsidRPr="00406E52" w:rsidRDefault="004A68DE" w:rsidP="004A68DE">
      <w:pPr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:rsidR="004A68DE" w:rsidRPr="00406E52" w:rsidRDefault="004A68DE" w:rsidP="004A68DE">
      <w:pPr>
        <w:tabs>
          <w:tab w:val="left" w:pos="0"/>
          <w:tab w:val="left" w:pos="284"/>
        </w:tabs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>Zamawiający dokona oceny na podstawie następujących wzorów:</w:t>
      </w:r>
    </w:p>
    <w:p w:rsidR="004A68DE" w:rsidRPr="00406E52" w:rsidRDefault="004A68DE" w:rsidP="004A68D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:rsidR="004A68DE" w:rsidRPr="00406E52" w:rsidRDefault="004A68DE" w:rsidP="004A68D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I. dla kryterium</w:t>
      </w: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„</w:t>
      </w:r>
      <w:r w:rsidRPr="00406E5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cena”</w:t>
      </w: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C= </w:t>
      </w:r>
      <w:proofErr w:type="spellStart"/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>C</w:t>
      </w:r>
      <w:r w:rsidRPr="00406E52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>n</w:t>
      </w:r>
      <w:proofErr w:type="spellEnd"/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/ C</w:t>
      </w:r>
      <w:r w:rsidRPr="00406E52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>o</w:t>
      </w: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136D12">
        <w:rPr>
          <w:rFonts w:ascii="Book Antiqua" w:eastAsia="Times New Roman" w:hAnsi="Book Antiqua" w:cs="Book Antiqua"/>
          <w:sz w:val="20"/>
          <w:szCs w:val="20"/>
          <w:lang w:eastAsia="pl-PL"/>
        </w:rPr>
        <w:t>x 100 pkt x 8</w:t>
      </w: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>0%</w:t>
      </w:r>
    </w:p>
    <w:p w:rsidR="004A68DE" w:rsidRPr="00406E52" w:rsidRDefault="004A68DE" w:rsidP="004A68D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>gdzie:</w:t>
      </w:r>
    </w:p>
    <w:p w:rsidR="004A68DE" w:rsidRPr="00406E52" w:rsidRDefault="004A68DE" w:rsidP="004A68D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= przyznane punkty za cenę</w:t>
      </w:r>
    </w:p>
    <w:p w:rsidR="004A68DE" w:rsidRPr="00406E52" w:rsidRDefault="004A68DE" w:rsidP="004A68D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proofErr w:type="spellStart"/>
      <w:r w:rsidRPr="00406E5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406E52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n</w:t>
      </w:r>
      <w:proofErr w:type="spellEnd"/>
      <w:r w:rsidRPr="00406E52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 xml:space="preserve"> </w:t>
      </w: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>= najniższa cena ofertowa (brutto) spośród ważnych ofert</w:t>
      </w:r>
    </w:p>
    <w:p w:rsidR="004A68DE" w:rsidRPr="00406E52" w:rsidRDefault="004A68DE" w:rsidP="004A68D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C</w:t>
      </w:r>
      <w:r w:rsidRPr="00406E52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o</w:t>
      </w:r>
      <w:r w:rsidRPr="00406E52">
        <w:rPr>
          <w:rFonts w:ascii="Book Antiqua" w:eastAsia="Times New Roman" w:hAnsi="Book Antiqua" w:cs="Book Antiqua"/>
          <w:sz w:val="20"/>
          <w:szCs w:val="20"/>
          <w:vertAlign w:val="subscript"/>
          <w:lang w:eastAsia="pl-PL"/>
        </w:rPr>
        <w:t xml:space="preserve"> </w:t>
      </w: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>= cena oferty ocenianej</w:t>
      </w:r>
    </w:p>
    <w:p w:rsidR="004A68DE" w:rsidRPr="00406E52" w:rsidRDefault="004A68DE" w:rsidP="004A68D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4A68DE" w:rsidRPr="00406E52" w:rsidRDefault="004A68DE" w:rsidP="004A68DE">
      <w:pPr>
        <w:spacing w:line="360" w:lineRule="auto"/>
        <w:jc w:val="both"/>
        <w:rPr>
          <w:sz w:val="20"/>
          <w:szCs w:val="20"/>
        </w:rPr>
      </w:pPr>
      <w:r w:rsidRPr="00406E52">
        <w:rPr>
          <w:rFonts w:ascii="Book Antiqua" w:hAnsi="Book Antiqua" w:cs="Book Antiqua"/>
          <w:sz w:val="20"/>
          <w:szCs w:val="20"/>
        </w:rPr>
        <w:t>Cena to wartość wyrażona w jednostkach pieniężnych, którą kupujący jest obowiązany zapłacić przedsiębiorcy za usługę. W cenie uwzględnia się podatek VAT oraz podatek akcyzowy jeżeli na podstawie odrębnych przepisów sprzedaż podlega obciążeniu podatkiem VAT lub podatkiem akcyzowym.</w:t>
      </w:r>
    </w:p>
    <w:p w:rsidR="004A68DE" w:rsidRPr="00406E52" w:rsidRDefault="004A68DE" w:rsidP="004A68DE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 kryterium tym Wykonawca może otrzymać maksymalnie </w:t>
      </w:r>
      <w:r w:rsidR="00136D12">
        <w:rPr>
          <w:rFonts w:ascii="Book Antiqua" w:eastAsia="Times New Roman" w:hAnsi="Book Antiqua" w:cs="Book Antiqua"/>
          <w:sz w:val="20"/>
          <w:szCs w:val="20"/>
          <w:lang w:eastAsia="pl-PL"/>
        </w:rPr>
        <w:t>8</w:t>
      </w: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>0 pkt.</w:t>
      </w:r>
    </w:p>
    <w:p w:rsidR="004A68DE" w:rsidRPr="00406E52" w:rsidRDefault="004A68DE" w:rsidP="004A68DE">
      <w:pPr>
        <w:spacing w:after="0" w:line="360" w:lineRule="auto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</w:p>
    <w:p w:rsidR="004A68DE" w:rsidRPr="00406E52" w:rsidRDefault="004A68DE" w:rsidP="004A68DE">
      <w:pPr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406E52">
        <w:rPr>
          <w:rFonts w:ascii="Book Antiqua" w:hAnsi="Book Antiqua" w:cs="Book Antiqua"/>
          <w:b/>
          <w:bCs/>
          <w:sz w:val="20"/>
          <w:szCs w:val="20"/>
        </w:rPr>
        <w:t xml:space="preserve">II. dla kryterium „termin realizacji zamówienia”: </w:t>
      </w:r>
    </w:p>
    <w:p w:rsidR="004A68DE" w:rsidRPr="00406E52" w:rsidRDefault="004A68DE" w:rsidP="004A68DE">
      <w:pPr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406E52">
        <w:rPr>
          <w:rFonts w:ascii="Book Antiqua" w:hAnsi="Book Antiqua" w:cs="Book Antiqua"/>
          <w:b/>
          <w:bCs/>
          <w:sz w:val="20"/>
          <w:szCs w:val="20"/>
        </w:rPr>
        <w:t xml:space="preserve">                                              </w:t>
      </w:r>
    </w:p>
    <w:p w:rsidR="004A68DE" w:rsidRPr="00406E52" w:rsidRDefault="004A68DE" w:rsidP="00227FE0">
      <w:pPr>
        <w:spacing w:after="0" w:line="360" w:lineRule="auto"/>
        <w:jc w:val="both"/>
        <w:rPr>
          <w:rFonts w:ascii="Book Antiqua" w:hAnsi="Book Antiqua" w:cs="Book Antiqua"/>
          <w:bCs/>
          <w:sz w:val="20"/>
          <w:szCs w:val="20"/>
        </w:rPr>
      </w:pPr>
      <w:r w:rsidRPr="00406E52">
        <w:rPr>
          <w:rFonts w:ascii="Book Antiqua" w:hAnsi="Book Antiqua" w:cs="Book Antiqua"/>
          <w:b/>
          <w:bCs/>
          <w:sz w:val="20"/>
          <w:szCs w:val="20"/>
        </w:rPr>
        <w:t xml:space="preserve">                                                            </w:t>
      </w:r>
      <w:r w:rsidRPr="00406E52">
        <w:rPr>
          <w:rFonts w:ascii="Book Antiqua" w:hAnsi="Book Antiqua" w:cs="Book Antiqua"/>
          <w:bCs/>
          <w:sz w:val="20"/>
          <w:szCs w:val="20"/>
        </w:rPr>
        <w:t xml:space="preserve">Ilość punktów w badanej ofercie X </w:t>
      </w:r>
    </w:p>
    <w:p w:rsidR="004A68DE" w:rsidRPr="00406E52" w:rsidRDefault="004A68DE" w:rsidP="00227FE0">
      <w:pPr>
        <w:spacing w:after="0" w:line="360" w:lineRule="auto"/>
        <w:jc w:val="both"/>
        <w:rPr>
          <w:rFonts w:ascii="Book Antiqua" w:hAnsi="Book Antiqua" w:cs="Book Antiqua"/>
          <w:bCs/>
          <w:sz w:val="20"/>
          <w:szCs w:val="20"/>
        </w:rPr>
      </w:pPr>
      <w:r w:rsidRPr="00406E52">
        <w:rPr>
          <w:rFonts w:ascii="Book Antiqua" w:hAnsi="Book Antiqua" w:cs="Book Antiqua"/>
          <w:bCs/>
          <w:sz w:val="20"/>
          <w:szCs w:val="20"/>
        </w:rPr>
        <w:t xml:space="preserve">Ocena oferty X = ---------------------------------------------------------------------------------- x 100 x </w:t>
      </w:r>
      <w:r w:rsidR="00136D12">
        <w:rPr>
          <w:rFonts w:ascii="Book Antiqua" w:hAnsi="Book Antiqua" w:cs="Book Antiqua"/>
          <w:bCs/>
          <w:sz w:val="20"/>
          <w:szCs w:val="20"/>
        </w:rPr>
        <w:t>2</w:t>
      </w:r>
      <w:r w:rsidRPr="00406E52">
        <w:rPr>
          <w:rFonts w:ascii="Book Antiqua" w:hAnsi="Book Antiqua" w:cs="Book Antiqua"/>
          <w:bCs/>
          <w:sz w:val="20"/>
          <w:szCs w:val="20"/>
        </w:rPr>
        <w:t>0%</w:t>
      </w:r>
    </w:p>
    <w:p w:rsidR="004A68DE" w:rsidRPr="00406E52" w:rsidRDefault="004A68DE" w:rsidP="00227FE0">
      <w:pPr>
        <w:spacing w:after="0" w:line="240" w:lineRule="auto"/>
        <w:jc w:val="center"/>
        <w:rPr>
          <w:rFonts w:ascii="Book Antiqua" w:hAnsi="Book Antiqua" w:cs="Book Antiqua"/>
          <w:bCs/>
          <w:sz w:val="20"/>
          <w:szCs w:val="20"/>
        </w:rPr>
      </w:pPr>
      <w:r w:rsidRPr="00406E52">
        <w:rPr>
          <w:rFonts w:ascii="Book Antiqua" w:hAnsi="Book Antiqua" w:cs="Book Antiqua"/>
          <w:bCs/>
          <w:sz w:val="20"/>
          <w:szCs w:val="20"/>
        </w:rPr>
        <w:t>Maksymalna ilość punktów uzyskana w kryterium</w:t>
      </w:r>
    </w:p>
    <w:p w:rsidR="004A68DE" w:rsidRPr="00406E52" w:rsidRDefault="004A68DE" w:rsidP="00227FE0">
      <w:pPr>
        <w:spacing w:after="0" w:line="240" w:lineRule="auto"/>
        <w:jc w:val="center"/>
        <w:rPr>
          <w:rFonts w:ascii="Book Antiqua" w:hAnsi="Book Antiqua" w:cs="Book Antiqua"/>
          <w:bCs/>
          <w:sz w:val="20"/>
          <w:szCs w:val="20"/>
        </w:rPr>
      </w:pPr>
      <w:r w:rsidRPr="00406E52">
        <w:rPr>
          <w:rFonts w:ascii="Book Antiqua" w:hAnsi="Book Antiqua" w:cs="Book Antiqua"/>
          <w:bCs/>
          <w:sz w:val="20"/>
          <w:szCs w:val="20"/>
        </w:rPr>
        <w:t xml:space="preserve"> „termin  realizacji zamówienia” wśród złożonych ofert</w:t>
      </w:r>
    </w:p>
    <w:p w:rsidR="00B40025" w:rsidRPr="00406E52" w:rsidRDefault="00B40025" w:rsidP="004A68DE">
      <w:pPr>
        <w:spacing w:line="360" w:lineRule="auto"/>
        <w:jc w:val="both"/>
        <w:rPr>
          <w:rFonts w:ascii="Book Antiqua" w:hAnsi="Book Antiqua" w:cs="Book Antiqua"/>
          <w:b/>
          <w:sz w:val="20"/>
          <w:szCs w:val="20"/>
        </w:rPr>
      </w:pPr>
    </w:p>
    <w:p w:rsidR="004A68DE" w:rsidRPr="00406E52" w:rsidRDefault="004A68DE" w:rsidP="00B40025">
      <w:pPr>
        <w:spacing w:after="0"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406E52">
        <w:rPr>
          <w:rFonts w:ascii="Book Antiqua" w:hAnsi="Book Antiqua" w:cs="Book Antiqua"/>
          <w:b/>
          <w:sz w:val="20"/>
          <w:szCs w:val="20"/>
        </w:rPr>
        <w:t>Opis kryterium:</w:t>
      </w:r>
    </w:p>
    <w:p w:rsidR="004A68DE" w:rsidRPr="00406E52" w:rsidRDefault="004A68DE" w:rsidP="00B40025">
      <w:pPr>
        <w:tabs>
          <w:tab w:val="left" w:pos="0"/>
        </w:tabs>
        <w:autoSpaceDE w:val="0"/>
        <w:spacing w:after="0"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406E52">
        <w:rPr>
          <w:rFonts w:ascii="Book Antiqua" w:hAnsi="Book Antiqua" w:cs="Book Antiqua"/>
          <w:sz w:val="20"/>
          <w:szCs w:val="20"/>
        </w:rPr>
        <w:lastRenderedPageBreak/>
        <w:t xml:space="preserve">Ocena za termin realizacji zamówienia dokonana zostanie na podstawie informacji o terminie realizacji zamówienia  określonym przez Wykonawcę w „formularzu ofertowym”, stanowiącym Zał. nr 1 do zapytania ofertowego. </w:t>
      </w:r>
    </w:p>
    <w:p w:rsidR="004A68DE" w:rsidRPr="00406E52" w:rsidRDefault="004A68DE" w:rsidP="004A68DE">
      <w:pPr>
        <w:tabs>
          <w:tab w:val="left" w:pos="0"/>
        </w:tabs>
        <w:autoSpaceDE w:val="0"/>
        <w:spacing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406E52">
        <w:rPr>
          <w:rFonts w:ascii="Book Antiqua" w:hAnsi="Book Antiqua" w:cs="Book Antiqua"/>
          <w:sz w:val="20"/>
          <w:szCs w:val="20"/>
        </w:rPr>
        <w:t xml:space="preserve">W kryterium tym Wykonawca może otrzymać maksymalnie </w:t>
      </w:r>
      <w:r w:rsidR="00FA6FCF">
        <w:rPr>
          <w:rFonts w:ascii="Book Antiqua" w:hAnsi="Book Antiqua" w:cs="Book Antiqua"/>
          <w:sz w:val="20"/>
          <w:szCs w:val="20"/>
        </w:rPr>
        <w:t>2</w:t>
      </w:r>
      <w:r w:rsidRPr="00406E52">
        <w:rPr>
          <w:rFonts w:ascii="Book Antiqua" w:hAnsi="Book Antiqua" w:cs="Book Antiqua"/>
          <w:sz w:val="20"/>
          <w:szCs w:val="20"/>
        </w:rPr>
        <w:t>0 pkt.</w:t>
      </w:r>
    </w:p>
    <w:p w:rsidR="004A68DE" w:rsidRPr="00B40025" w:rsidRDefault="004A68DE" w:rsidP="004A68DE">
      <w:pPr>
        <w:pStyle w:val="Tekstpodstawowy2"/>
        <w:tabs>
          <w:tab w:val="num" w:pos="180"/>
        </w:tabs>
        <w:rPr>
          <w:rFonts w:ascii="Book Antiqua" w:hAnsi="Book Antiqua"/>
          <w:b/>
          <w:bCs/>
          <w:sz w:val="20"/>
          <w:szCs w:val="20"/>
          <w:u w:val="single"/>
        </w:rPr>
      </w:pPr>
      <w:r w:rsidRPr="00B40025">
        <w:rPr>
          <w:rFonts w:ascii="Book Antiqua" w:hAnsi="Book Antiqua"/>
          <w:b/>
          <w:bCs/>
          <w:sz w:val="20"/>
          <w:szCs w:val="20"/>
          <w:u w:val="single"/>
        </w:rPr>
        <w:t>Zasady przyznawania punktów w kryterium „</w:t>
      </w:r>
      <w:r w:rsidRPr="00B40025">
        <w:rPr>
          <w:rFonts w:ascii="Book Antiqua" w:hAnsi="Book Antiqua"/>
          <w:b/>
          <w:bCs/>
          <w:sz w:val="20"/>
          <w:szCs w:val="20"/>
          <w:u w:val="single"/>
          <w:lang w:val="pl-PL"/>
        </w:rPr>
        <w:t>termin realizacji zamówienia</w:t>
      </w:r>
      <w:r w:rsidRPr="00B40025">
        <w:rPr>
          <w:rFonts w:ascii="Book Antiqua" w:hAnsi="Book Antiqua"/>
          <w:b/>
          <w:bCs/>
          <w:sz w:val="20"/>
          <w:szCs w:val="20"/>
          <w:u w:val="single"/>
        </w:rPr>
        <w:t>”: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819"/>
        <w:gridCol w:w="850"/>
        <w:gridCol w:w="709"/>
        <w:gridCol w:w="567"/>
        <w:gridCol w:w="709"/>
        <w:gridCol w:w="850"/>
        <w:gridCol w:w="709"/>
      </w:tblGrid>
      <w:tr w:rsidR="00136D12" w:rsidRPr="00B40025" w:rsidTr="00B4002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2" w:rsidRPr="00B40025" w:rsidRDefault="00136D12">
            <w:pPr>
              <w:pStyle w:val="Tekstpodstawowy2"/>
              <w:tabs>
                <w:tab w:val="num" w:pos="180"/>
              </w:tabs>
              <w:spacing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</w:pPr>
            <w:r w:rsidRPr="00B40025"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  <w:t>Termin realizacji zamówienia (liczony w dniach kalendarzowych)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2" w:rsidRPr="00B40025" w:rsidRDefault="00136D12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</w:pPr>
            <w:r w:rsidRPr="00B40025"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  <w:t>1 dzień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2" w:rsidRPr="00B40025" w:rsidRDefault="00136D12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40025">
              <w:rPr>
                <w:rFonts w:ascii="Book Antiqua" w:hAnsi="Book Antiqua"/>
                <w:b/>
                <w:bCs/>
                <w:sz w:val="20"/>
                <w:szCs w:val="20"/>
              </w:rPr>
              <w:t>2</w:t>
            </w:r>
          </w:p>
          <w:p w:rsidR="00136D12" w:rsidRPr="00B40025" w:rsidRDefault="00136D12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40025">
              <w:rPr>
                <w:rFonts w:ascii="Book Antiqua" w:hAnsi="Book Antiqua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2" w:rsidRPr="00B40025" w:rsidRDefault="00136D12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40025">
              <w:rPr>
                <w:rFonts w:ascii="Book Antiqua" w:hAnsi="Book Antiqua"/>
                <w:b/>
                <w:bCs/>
                <w:sz w:val="20"/>
                <w:szCs w:val="20"/>
              </w:rPr>
              <w:t>3</w:t>
            </w:r>
          </w:p>
          <w:p w:rsidR="00136D12" w:rsidRPr="00B40025" w:rsidRDefault="00136D12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40025">
              <w:rPr>
                <w:rFonts w:ascii="Book Antiqua" w:hAnsi="Book Antiqua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2" w:rsidRPr="00B40025" w:rsidRDefault="00136D12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40025">
              <w:rPr>
                <w:rFonts w:ascii="Book Antiqua" w:hAnsi="Book Antiqua"/>
                <w:b/>
                <w:bCs/>
                <w:sz w:val="20"/>
                <w:szCs w:val="20"/>
              </w:rPr>
              <w:t>4</w:t>
            </w:r>
          </w:p>
          <w:p w:rsidR="00136D12" w:rsidRPr="00B40025" w:rsidRDefault="00136D12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40025">
              <w:rPr>
                <w:rFonts w:ascii="Book Antiqua" w:hAnsi="Book Antiqua"/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2" w:rsidRPr="00B40025" w:rsidRDefault="00136D12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40025">
              <w:rPr>
                <w:rFonts w:ascii="Book Antiqua" w:hAnsi="Book Antiqua"/>
                <w:b/>
                <w:bCs/>
                <w:sz w:val="20"/>
                <w:szCs w:val="20"/>
              </w:rPr>
              <w:t>5</w:t>
            </w:r>
          </w:p>
          <w:p w:rsidR="00136D12" w:rsidRPr="00B40025" w:rsidRDefault="00136D12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40025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dni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2" w:rsidRPr="00B40025" w:rsidRDefault="00136D12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</w:pPr>
            <w:r w:rsidRPr="00B40025"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  <w:t xml:space="preserve">6 </w:t>
            </w:r>
          </w:p>
          <w:p w:rsidR="00136D12" w:rsidRPr="00B40025" w:rsidRDefault="00136D12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</w:pPr>
            <w:r w:rsidRPr="00B40025"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  <w:t>dni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2" w:rsidRPr="00B40025" w:rsidRDefault="00136D12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</w:pPr>
            <w:r w:rsidRPr="00B40025"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  <w:t>7</w:t>
            </w:r>
          </w:p>
          <w:p w:rsidR="00136D12" w:rsidRPr="00B40025" w:rsidRDefault="00136D12">
            <w:pPr>
              <w:pStyle w:val="Tekstpodstawowy2"/>
              <w:tabs>
                <w:tab w:val="num" w:pos="180"/>
              </w:tabs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</w:pPr>
            <w:r w:rsidRPr="00B40025"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  <w:t xml:space="preserve"> dni</w:t>
            </w:r>
          </w:p>
        </w:tc>
      </w:tr>
      <w:tr w:rsidR="00136D12" w:rsidRPr="00B40025" w:rsidTr="00B40025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2" w:rsidRPr="00B40025" w:rsidRDefault="00136D12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B40025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Liczba punktów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2" w:rsidRPr="00B40025" w:rsidRDefault="00136D12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</w:pPr>
            <w:r w:rsidRPr="00B40025"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2" w:rsidRPr="00B40025" w:rsidRDefault="00136D12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</w:pPr>
            <w:r w:rsidRPr="00B40025"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2" w:rsidRPr="00B40025" w:rsidRDefault="00136D12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</w:pPr>
            <w:r w:rsidRPr="00B40025"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2" w:rsidRPr="00B40025" w:rsidRDefault="00136D12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</w:pPr>
            <w:r w:rsidRPr="00B40025"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2" w:rsidRPr="00B40025" w:rsidRDefault="00136D12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</w:pPr>
            <w:r w:rsidRPr="00B40025"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2" w:rsidRPr="00B40025" w:rsidRDefault="00136D12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</w:pPr>
            <w:r w:rsidRPr="00B40025"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D12" w:rsidRPr="00B40025" w:rsidRDefault="00136D12">
            <w:pPr>
              <w:pStyle w:val="Tekstpodstawowy2"/>
              <w:tabs>
                <w:tab w:val="num" w:pos="180"/>
              </w:tabs>
              <w:jc w:val="center"/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</w:pPr>
            <w:r w:rsidRPr="00B40025">
              <w:rPr>
                <w:rFonts w:ascii="Book Antiqua" w:hAnsi="Book Antiqua"/>
                <w:b/>
                <w:bCs/>
                <w:sz w:val="20"/>
                <w:szCs w:val="20"/>
                <w:lang w:val="pl-PL"/>
              </w:rPr>
              <w:t>1</w:t>
            </w:r>
          </w:p>
        </w:tc>
      </w:tr>
    </w:tbl>
    <w:p w:rsidR="004A68DE" w:rsidRPr="00B40025" w:rsidRDefault="004A68DE" w:rsidP="004A68DE">
      <w:pPr>
        <w:spacing w:after="0" w:line="360" w:lineRule="auto"/>
        <w:rPr>
          <w:rFonts w:ascii="Book Antiqua" w:eastAsia="Times New Roman" w:hAnsi="Book Antiqua" w:cs="Book Antiqua"/>
          <w:sz w:val="18"/>
          <w:szCs w:val="18"/>
          <w:lang w:eastAsia="pl-PL"/>
        </w:rPr>
      </w:pPr>
      <w:r w:rsidRPr="00B40025">
        <w:rPr>
          <w:rFonts w:ascii="Book Antiqua" w:eastAsia="Times New Roman" w:hAnsi="Book Antiqua" w:cs="Book Antiqua"/>
          <w:sz w:val="18"/>
          <w:szCs w:val="18"/>
          <w:lang w:eastAsia="pl-PL"/>
        </w:rPr>
        <w:t xml:space="preserve">  </w:t>
      </w:r>
    </w:p>
    <w:p w:rsidR="004A68DE" w:rsidRPr="00406E52" w:rsidRDefault="004A68DE" w:rsidP="004A68DE">
      <w:pPr>
        <w:tabs>
          <w:tab w:val="left" w:pos="284"/>
        </w:tabs>
        <w:suppressAutoHyphens/>
        <w:spacing w:line="360" w:lineRule="auto"/>
        <w:jc w:val="both"/>
        <w:rPr>
          <w:rFonts w:ascii="Book Antiqua" w:eastAsia="Calibri" w:hAnsi="Book Antiqua" w:cs="Book Antiqua"/>
          <w:sz w:val="20"/>
          <w:szCs w:val="20"/>
          <w:lang w:val="x-none" w:eastAsia="ar-SA"/>
        </w:rPr>
      </w:pPr>
      <w:r w:rsidRPr="00406E52">
        <w:rPr>
          <w:rFonts w:ascii="Book Antiqua" w:eastAsia="Calibri" w:hAnsi="Book Antiqua" w:cs="Book Antiqua"/>
          <w:b/>
          <w:bCs/>
          <w:sz w:val="20"/>
          <w:szCs w:val="20"/>
          <w:lang w:val="x-none" w:eastAsia="ar-SA"/>
        </w:rPr>
        <w:t xml:space="preserve">Łączna ilość punktów ocenianej oferty (ocena końcowa): W = C + </w:t>
      </w:r>
      <w:proofErr w:type="spellStart"/>
      <w:r w:rsidRPr="00406E52">
        <w:rPr>
          <w:rFonts w:ascii="Book Antiqua" w:eastAsia="Calibri" w:hAnsi="Book Antiqua" w:cs="Book Antiqua"/>
          <w:b/>
          <w:bCs/>
          <w:sz w:val="20"/>
          <w:szCs w:val="20"/>
          <w:lang w:val="x-none" w:eastAsia="ar-SA"/>
        </w:rPr>
        <w:t>T</w:t>
      </w:r>
      <w:r w:rsidRPr="00406E52">
        <w:rPr>
          <w:rFonts w:ascii="Book Antiqua" w:eastAsia="Calibri" w:hAnsi="Book Antiqua" w:cs="Book Antiqua"/>
          <w:b/>
          <w:bCs/>
          <w:sz w:val="20"/>
          <w:szCs w:val="20"/>
          <w:vertAlign w:val="subscript"/>
          <w:lang w:val="x-none" w:eastAsia="ar-SA"/>
        </w:rPr>
        <w:t>d</w:t>
      </w:r>
      <w:proofErr w:type="spellEnd"/>
    </w:p>
    <w:p w:rsidR="004A68DE" w:rsidRPr="00406E52" w:rsidRDefault="004A68DE" w:rsidP="004A68DE">
      <w:pPr>
        <w:tabs>
          <w:tab w:val="left" w:pos="284"/>
        </w:tabs>
        <w:autoSpaceDE w:val="0"/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gdzie: </w:t>
      </w:r>
    </w:p>
    <w:p w:rsidR="004A68DE" w:rsidRPr="00406E52" w:rsidRDefault="004A68DE" w:rsidP="004A68DE">
      <w:pPr>
        <w:tabs>
          <w:tab w:val="left" w:pos="284"/>
        </w:tabs>
        <w:autoSpaceDE w:val="0"/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W – </w:t>
      </w: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ocena końcowa, </w:t>
      </w:r>
    </w:p>
    <w:p w:rsidR="004A68DE" w:rsidRPr="00406E52" w:rsidRDefault="004A68DE" w:rsidP="004A68DE">
      <w:pPr>
        <w:tabs>
          <w:tab w:val="left" w:pos="284"/>
        </w:tabs>
        <w:autoSpaceDE w:val="0"/>
        <w:spacing w:after="0" w:line="360" w:lineRule="auto"/>
        <w:ind w:left="284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C – </w:t>
      </w: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punkty za </w:t>
      </w:r>
      <w:r w:rsidRPr="00406E52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cenę</w:t>
      </w: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, </w:t>
      </w:r>
    </w:p>
    <w:p w:rsidR="004A68DE" w:rsidRPr="00406E52" w:rsidRDefault="004A68DE" w:rsidP="004A68DE">
      <w:pPr>
        <w:tabs>
          <w:tab w:val="left" w:pos="284"/>
        </w:tabs>
        <w:spacing w:after="0" w:line="360" w:lineRule="auto"/>
        <w:ind w:left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proofErr w:type="spellStart"/>
      <w:r w:rsidRPr="00406E5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T</w:t>
      </w:r>
      <w:r w:rsidRPr="00406E52">
        <w:rPr>
          <w:rFonts w:ascii="Book Antiqua" w:eastAsia="Times New Roman" w:hAnsi="Book Antiqua" w:cs="Book Antiqua"/>
          <w:b/>
          <w:bCs/>
          <w:sz w:val="20"/>
          <w:szCs w:val="20"/>
          <w:vertAlign w:val="subscript"/>
          <w:lang w:eastAsia="pl-PL"/>
        </w:rPr>
        <w:t>d</w:t>
      </w:r>
      <w:proofErr w:type="spellEnd"/>
      <w:r w:rsidRPr="00406E5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– </w:t>
      </w: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punkty za </w:t>
      </w:r>
      <w:r w:rsidRPr="00406E5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termin realizacji zamówienia.</w:t>
      </w:r>
    </w:p>
    <w:p w:rsidR="004A68DE" w:rsidRPr="00406E52" w:rsidRDefault="004A68DE" w:rsidP="004A68DE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E8009A" w:rsidRDefault="004A68DE" w:rsidP="00E8009A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7. </w:t>
      </w:r>
      <w:r w:rsidR="00E8009A" w:rsidRPr="00E8009A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Sposób przygotowania oferty:</w:t>
      </w:r>
    </w:p>
    <w:p w:rsidR="00E8009A" w:rsidRPr="00A40448" w:rsidRDefault="00E8009A" w:rsidP="00E8009A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  <w:r w:rsidRPr="00A40448">
        <w:rPr>
          <w:rFonts w:ascii="Book Antiqua" w:eastAsia="Times New Roman" w:hAnsi="Book Antiqua" w:cs="Times New Roman"/>
          <w:sz w:val="20"/>
          <w:szCs w:val="20"/>
          <w:lang w:eastAsia="ar-SA"/>
        </w:rPr>
        <w:t>7.1</w:t>
      </w:r>
      <w:r w:rsidRPr="00A40448">
        <w:rPr>
          <w:rFonts w:ascii="Book Antiqua" w:eastAsia="Times New Roman" w:hAnsi="Book Antiqua" w:cs="Times New Roman"/>
          <w:sz w:val="20"/>
          <w:szCs w:val="20"/>
          <w:lang w:eastAsia="ar-SA"/>
        </w:rPr>
        <w:tab/>
        <w:t>Każdy Wykonawca może złożyć tylko jedną ofertę.</w:t>
      </w:r>
    </w:p>
    <w:p w:rsidR="00E8009A" w:rsidRPr="00A40448" w:rsidRDefault="00E8009A" w:rsidP="00E8009A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  <w:r w:rsidRPr="00A40448">
        <w:rPr>
          <w:rFonts w:ascii="Book Antiqua" w:eastAsia="Times New Roman" w:hAnsi="Book Antiqua" w:cs="Times New Roman"/>
          <w:sz w:val="20"/>
          <w:szCs w:val="20"/>
          <w:lang w:eastAsia="ar-SA"/>
        </w:rPr>
        <w:t>7.2</w:t>
      </w:r>
      <w:r w:rsidRPr="00A40448">
        <w:rPr>
          <w:rFonts w:ascii="Book Antiqua" w:eastAsia="Times New Roman" w:hAnsi="Book Antiqua" w:cs="Times New Roman"/>
          <w:sz w:val="20"/>
          <w:szCs w:val="20"/>
          <w:lang w:eastAsia="ar-SA"/>
        </w:rPr>
        <w:tab/>
        <w:t>Oferta musi być podpisana przez osoby upoważnione do reprezentowania Wykonawcy (Wykonawców wspólnie ubiegających się o udzielenie zamówienia).</w:t>
      </w:r>
    </w:p>
    <w:p w:rsidR="00E8009A" w:rsidRPr="00A40448" w:rsidRDefault="00E8009A" w:rsidP="00E8009A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  <w:r w:rsidRPr="00A40448">
        <w:rPr>
          <w:rFonts w:ascii="Book Antiqua" w:eastAsia="Times New Roman" w:hAnsi="Book Antiqua" w:cs="Times New Roman"/>
          <w:sz w:val="20"/>
          <w:szCs w:val="20"/>
          <w:lang w:eastAsia="ar-SA"/>
        </w:rPr>
        <w:t>7.3</w:t>
      </w:r>
      <w:r w:rsidRPr="00A40448">
        <w:rPr>
          <w:rFonts w:ascii="Book Antiqua" w:eastAsia="Times New Roman" w:hAnsi="Book Antiqua" w:cs="Times New Roman"/>
          <w:sz w:val="20"/>
          <w:szCs w:val="20"/>
          <w:lang w:eastAsia="ar-SA"/>
        </w:rPr>
        <w:tab/>
        <w:t>Oferta musi być sporządzona pod rygorem nieważności w formie pisemnej (papierowej),                            w języku polskim  w 1 egzemplarzu. Zamawiający nie zgadza się na przesłanie oferty e-mailem.</w:t>
      </w:r>
    </w:p>
    <w:p w:rsidR="00E8009A" w:rsidRPr="00A40448" w:rsidRDefault="00E8009A" w:rsidP="00E8009A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  <w:r w:rsidRPr="00A40448">
        <w:rPr>
          <w:rFonts w:ascii="Book Antiqua" w:eastAsia="Times New Roman" w:hAnsi="Book Antiqua" w:cs="Times New Roman"/>
          <w:sz w:val="20"/>
          <w:szCs w:val="20"/>
          <w:lang w:eastAsia="ar-SA"/>
        </w:rPr>
        <w:t>7.4</w:t>
      </w:r>
      <w:r w:rsidRPr="00A40448">
        <w:rPr>
          <w:rFonts w:ascii="Book Antiqua" w:eastAsia="Times New Roman" w:hAnsi="Book Antiqua" w:cs="Times New Roman"/>
          <w:sz w:val="20"/>
          <w:szCs w:val="20"/>
          <w:lang w:eastAsia="ar-SA"/>
        </w:rPr>
        <w:tab/>
        <w:t>Wykonawca ponosi wszelkie koszty związane z przygotowaniem i złożeniem oferty.</w:t>
      </w:r>
    </w:p>
    <w:p w:rsidR="00E8009A" w:rsidRPr="00A40448" w:rsidRDefault="00E8009A" w:rsidP="00E8009A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  <w:r w:rsidRPr="00A40448">
        <w:rPr>
          <w:rFonts w:ascii="Book Antiqua" w:eastAsia="Times New Roman" w:hAnsi="Book Antiqua" w:cs="Times New Roman"/>
          <w:sz w:val="20"/>
          <w:szCs w:val="20"/>
          <w:lang w:eastAsia="ar-SA"/>
        </w:rPr>
        <w:t>7.5</w:t>
      </w:r>
      <w:r w:rsidRPr="00A40448">
        <w:rPr>
          <w:rFonts w:ascii="Book Antiqua" w:eastAsia="Times New Roman" w:hAnsi="Book Antiqua" w:cs="Times New Roman"/>
          <w:sz w:val="20"/>
          <w:szCs w:val="20"/>
          <w:lang w:eastAsia="ar-SA"/>
        </w:rPr>
        <w:tab/>
        <w:t>Oferta oraz wszelkie załączniki muszą być podpisane przez osoby upoważnione do reprezentowania Wykonawcy. Oznacza to, iż jeżeli z dokumentu (ów) określającego (</w:t>
      </w:r>
      <w:proofErr w:type="spellStart"/>
      <w:r w:rsidRPr="00A40448">
        <w:rPr>
          <w:rFonts w:ascii="Book Antiqua" w:eastAsia="Times New Roman" w:hAnsi="Book Antiqua" w:cs="Times New Roman"/>
          <w:sz w:val="20"/>
          <w:szCs w:val="20"/>
          <w:lang w:eastAsia="ar-SA"/>
        </w:rPr>
        <w:t>ych</w:t>
      </w:r>
      <w:proofErr w:type="spellEnd"/>
      <w:r w:rsidRPr="00A40448">
        <w:rPr>
          <w:rFonts w:ascii="Book Antiqua" w:eastAsia="Times New Roman" w:hAnsi="Book Antiqua" w:cs="Times New Roman"/>
          <w:sz w:val="20"/>
          <w:szCs w:val="20"/>
          <w:lang w:eastAsia="ar-SA"/>
        </w:rPr>
        <w:t>) status prawny Wykonawcy(ów) lub pełnomocnictwa (pełnomocnictw) wynika, iż do reprezentowania Wykonawcy(ów) upoważnionych jest łącznie kilka osób dokumenty wchodzące w skład oferty muszą być podpisane przez wszystkie te osoby.</w:t>
      </w:r>
    </w:p>
    <w:p w:rsidR="00E8009A" w:rsidRDefault="00E8009A" w:rsidP="00B40025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  <w:r w:rsidRPr="00A40448">
        <w:rPr>
          <w:rFonts w:ascii="Book Antiqua" w:eastAsia="Times New Roman" w:hAnsi="Book Antiqua" w:cs="Times New Roman"/>
          <w:sz w:val="20"/>
          <w:szCs w:val="20"/>
          <w:lang w:eastAsia="ar-SA"/>
        </w:rPr>
        <w:t>7.6</w:t>
      </w:r>
      <w:r w:rsidRPr="00A40448">
        <w:rPr>
          <w:rFonts w:ascii="Book Antiqua" w:eastAsia="Times New Roman" w:hAnsi="Book Antiqua" w:cs="Times New Roman"/>
          <w:sz w:val="20"/>
          <w:szCs w:val="20"/>
          <w:lang w:eastAsia="ar-SA"/>
        </w:rPr>
        <w:tab/>
        <w:t>Upoważnienie osób podpisujących ofertę do jej podpisania musi bezpośrednio wynikać                               z dokumentów dołączonych do oferty. Oznacza to, że jeżeli upoważnienie takie nie wynika wprost                     z dokumentu stwierdzającego status prawny Wykonawcy (odpisu z właściwego rejestru lub zaświadczenia o wpisie do ewidencji działalności gospodarczej) to do oferty należy dołączyć oryginał lub poświadczoną kopię stosownego pełnomocnictwa wystawionego przez osoby do tego upoważnione.</w:t>
      </w:r>
    </w:p>
    <w:p w:rsidR="00F66E4E" w:rsidRDefault="00F66E4E" w:rsidP="00B40025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</w:p>
    <w:p w:rsidR="00831320" w:rsidRPr="00B40025" w:rsidRDefault="00831320" w:rsidP="00B40025">
      <w:pPr>
        <w:suppressAutoHyphens/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ar-SA"/>
        </w:rPr>
      </w:pPr>
    </w:p>
    <w:p w:rsidR="004A68DE" w:rsidRPr="00406E52" w:rsidRDefault="00E8009A" w:rsidP="004A68DE">
      <w:pPr>
        <w:tabs>
          <w:tab w:val="left" w:pos="0"/>
          <w:tab w:val="left" w:pos="142"/>
        </w:tabs>
        <w:spacing w:after="0" w:line="360" w:lineRule="auto"/>
        <w:ind w:left="357" w:hanging="357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lastRenderedPageBreak/>
        <w:t xml:space="preserve">8. </w:t>
      </w:r>
      <w:r w:rsidR="004A68DE" w:rsidRPr="00406E52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Miejsce i termin składania oferty:</w:t>
      </w:r>
    </w:p>
    <w:p w:rsidR="004A68DE" w:rsidRPr="00406E52" w:rsidRDefault="004A68DE" w:rsidP="004A68DE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1) Ofertę należy złożyć w siedzibie Zamawiającego, tj. Uniwersytet Kazimierza Wielkiego, </w:t>
      </w:r>
    </w:p>
    <w:p w:rsidR="004A68DE" w:rsidRPr="00406E52" w:rsidRDefault="004A68DE" w:rsidP="004A68DE">
      <w:pPr>
        <w:spacing w:after="0" w:line="360" w:lineRule="auto"/>
        <w:ind w:left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>ul. Chodkiewicza 30, 85-064 Bydgoszcz, Kancelaria Główna,  pokój 108, blok „C”.</w:t>
      </w:r>
    </w:p>
    <w:p w:rsidR="004A68DE" w:rsidRPr="00406E52" w:rsidRDefault="004A68DE" w:rsidP="004A68DE">
      <w:pPr>
        <w:spacing w:after="0" w:line="360" w:lineRule="auto"/>
        <w:ind w:left="36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tbl>
      <w:tblPr>
        <w:tblW w:w="7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440"/>
        <w:gridCol w:w="2303"/>
      </w:tblGrid>
      <w:tr w:rsidR="00406E52" w:rsidRPr="00406E52" w:rsidTr="004A68DE">
        <w:trPr>
          <w:trHeight w:val="7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DE" w:rsidRPr="00406E52" w:rsidRDefault="004A68DE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406E52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do dnia: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DE" w:rsidRPr="00406E52" w:rsidRDefault="00B43CA7" w:rsidP="00B43CA7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  <w:t>18</w:t>
            </w:r>
            <w:r w:rsidR="004A68DE" w:rsidRPr="00406E52"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  <w:t>.</w:t>
            </w:r>
            <w:r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  <w:t>04</w:t>
            </w:r>
            <w:r w:rsidR="004A68DE" w:rsidRPr="00406E52"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  <w:t>.201</w:t>
            </w:r>
            <w:r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DE" w:rsidRPr="00406E52" w:rsidRDefault="004A68DE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</w:pPr>
            <w:r w:rsidRPr="00406E52">
              <w:rPr>
                <w:rFonts w:ascii="Book Antiqua" w:eastAsia="Times New Roman" w:hAnsi="Book Antiqua" w:cs="Book Antiqua"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8DE" w:rsidRPr="00406E52" w:rsidRDefault="004A68DE">
            <w:pPr>
              <w:spacing w:after="0" w:line="360" w:lineRule="auto"/>
              <w:jc w:val="center"/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406E52">
              <w:rPr>
                <w:rFonts w:ascii="Book Antiqua" w:eastAsia="Times New Roman" w:hAnsi="Book Antiqua" w:cs="Book Antiqua"/>
                <w:b/>
                <w:bCs/>
                <w:i/>
                <w:iCs/>
                <w:sz w:val="20"/>
                <w:szCs w:val="20"/>
                <w:lang w:eastAsia="pl-PL"/>
              </w:rPr>
              <w:t>11:00</w:t>
            </w:r>
          </w:p>
        </w:tc>
      </w:tr>
    </w:tbl>
    <w:p w:rsidR="004A68DE" w:rsidRPr="00406E52" w:rsidRDefault="004A68DE" w:rsidP="004A68DE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4A68DE" w:rsidRPr="00406E52" w:rsidRDefault="004A68DE" w:rsidP="004A68DE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>Jako termin złożenia oferty będzie przyjęta data i godzina dostarczenia jej pod wskazany wyżej adres.</w:t>
      </w:r>
    </w:p>
    <w:p w:rsidR="004A68DE" w:rsidRPr="00406E52" w:rsidRDefault="004A68DE" w:rsidP="004A68DE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2) Ofertę należy złożyć lub przesłać w nieprzezroczystej, zabezpieczonej przed otwarciem kopercie. </w:t>
      </w:r>
    </w:p>
    <w:p w:rsidR="004A68DE" w:rsidRPr="00406E52" w:rsidRDefault="004A68DE" w:rsidP="004A68DE">
      <w:pPr>
        <w:spacing w:after="0" w:line="360" w:lineRule="auto"/>
        <w:ind w:left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>Kopertę należy opisać następująco:</w:t>
      </w:r>
    </w:p>
    <w:p w:rsidR="004A68DE" w:rsidRPr="00406E52" w:rsidRDefault="004A68DE" w:rsidP="004A68DE">
      <w:pPr>
        <w:spacing w:after="0" w:line="360" w:lineRule="auto"/>
        <w:ind w:left="284"/>
        <w:jc w:val="both"/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</w:pP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>Nazwa i adres Wykonawcy: ………………………………………………………………..</w:t>
      </w: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 xml:space="preserve">Tytuł zamówienia: </w:t>
      </w:r>
      <w:r w:rsidRPr="00406E52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„</w:t>
      </w:r>
      <w:r w:rsidR="00831320" w:rsidRPr="00831320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Przygotowanie materiałów poligraficznych związanych z Bydgoskim Festiwalem Nauki 2018</w:t>
      </w:r>
      <w:r w:rsidRPr="00406E52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”, nr sprawy: UKW/DZP-282-ZO-BFN-2/201</w:t>
      </w:r>
      <w:r w:rsidR="00B43CA7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8</w:t>
      </w:r>
      <w:r w:rsidRPr="00406E52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 xml:space="preserve">, nie otwierać przed </w:t>
      </w:r>
      <w:r w:rsidR="00B43CA7" w:rsidRPr="00B43CA7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18.04.2018</w:t>
      </w:r>
      <w:r w:rsidR="00B43CA7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 xml:space="preserve"> </w:t>
      </w:r>
      <w:r w:rsidRPr="00406E52">
        <w:rPr>
          <w:rFonts w:ascii="Book Antiqua" w:eastAsia="Times New Roman" w:hAnsi="Book Antiqua" w:cs="Book Antiqua"/>
          <w:i/>
          <w:iCs/>
          <w:sz w:val="20"/>
          <w:szCs w:val="20"/>
          <w:lang w:eastAsia="ar-SA"/>
        </w:rPr>
        <w:t>r., godz. 11:00;</w:t>
      </w:r>
    </w:p>
    <w:p w:rsidR="004A68DE" w:rsidRPr="00406E52" w:rsidRDefault="004A68DE" w:rsidP="004A68DE">
      <w:pPr>
        <w:spacing w:after="0" w:line="360" w:lineRule="auto"/>
        <w:ind w:left="284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A92AEF" w:rsidRPr="00A92AEF" w:rsidRDefault="004A68DE" w:rsidP="00A92AEF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ar-SA"/>
        </w:rPr>
      </w:pPr>
      <w:r w:rsidRPr="00406E52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>9.</w:t>
      </w:r>
      <w:r w:rsidRPr="00406E52">
        <w:rPr>
          <w:rFonts w:ascii="Book Antiqua" w:eastAsia="Times New Roman" w:hAnsi="Book Antiqua" w:cs="Book Antiqua"/>
          <w:sz w:val="20"/>
          <w:szCs w:val="20"/>
          <w:lang w:eastAsia="ar-SA"/>
        </w:rPr>
        <w:t xml:space="preserve"> </w:t>
      </w:r>
      <w:r w:rsidR="00A92AEF" w:rsidRPr="00A92AEF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>O udzielenie zamówienia mogą ubiegać się Wykonawcy, którzy:</w:t>
      </w:r>
    </w:p>
    <w:p w:rsidR="00A92AEF" w:rsidRPr="00A92AEF" w:rsidRDefault="00A92AEF" w:rsidP="00A92AEF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ar-SA"/>
        </w:rPr>
      </w:pPr>
      <w:r w:rsidRPr="00A92AEF">
        <w:rPr>
          <w:rFonts w:ascii="Book Antiqua" w:eastAsia="Times New Roman" w:hAnsi="Book Antiqua" w:cs="Book Antiqua"/>
          <w:sz w:val="20"/>
          <w:szCs w:val="20"/>
          <w:lang w:eastAsia="ar-SA"/>
        </w:rPr>
        <w:t>1)  nie podlegają wykluczeniu;</w:t>
      </w:r>
    </w:p>
    <w:p w:rsidR="00A92AEF" w:rsidRPr="00A92AEF" w:rsidRDefault="00A92AEF" w:rsidP="00A92AEF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ar-SA"/>
        </w:rPr>
      </w:pPr>
      <w:r w:rsidRPr="00A92AEF">
        <w:rPr>
          <w:rFonts w:ascii="Book Antiqua" w:eastAsia="Times New Roman" w:hAnsi="Book Antiqua" w:cs="Book Antiqua"/>
          <w:sz w:val="20"/>
          <w:szCs w:val="20"/>
          <w:lang w:eastAsia="ar-SA"/>
        </w:rPr>
        <w:t>2) spełniają warunki udziału w postępowaniu, o ile zostały one określone przez zamawiającego                     w ogłoszeniu o zamówieniu, dotyczące:</w:t>
      </w:r>
    </w:p>
    <w:p w:rsidR="00A92AEF" w:rsidRPr="00A92AEF" w:rsidRDefault="00A92AEF" w:rsidP="00A92AEF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ar-SA"/>
        </w:rPr>
      </w:pPr>
      <w:r w:rsidRPr="00A92AEF">
        <w:rPr>
          <w:rFonts w:ascii="Book Antiqua" w:eastAsia="Times New Roman" w:hAnsi="Book Antiqua" w:cs="Book Antiqua"/>
          <w:sz w:val="20"/>
          <w:szCs w:val="20"/>
          <w:lang w:eastAsia="ar-SA"/>
        </w:rPr>
        <w:t>a) kompetencji lub uprawnień do prowadzenia określonej działalności zawodowej, o ile wynika to                         z odrębnych przepisów;</w:t>
      </w:r>
    </w:p>
    <w:p w:rsidR="00A92AEF" w:rsidRPr="00A92AEF" w:rsidRDefault="00A92AEF" w:rsidP="00A92AEF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ar-SA"/>
        </w:rPr>
      </w:pPr>
      <w:r w:rsidRPr="00A92AEF">
        <w:rPr>
          <w:rFonts w:ascii="Book Antiqua" w:eastAsia="Times New Roman" w:hAnsi="Book Antiqua" w:cs="Book Antiqua"/>
          <w:sz w:val="20"/>
          <w:szCs w:val="20"/>
          <w:lang w:eastAsia="ar-SA"/>
        </w:rPr>
        <w:t>b) sytuacji ekonomicznej lub finansowej;</w:t>
      </w:r>
    </w:p>
    <w:p w:rsidR="00A92AEF" w:rsidRPr="00A92AEF" w:rsidRDefault="00A92AEF" w:rsidP="00A92AEF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ar-SA"/>
        </w:rPr>
      </w:pPr>
      <w:r w:rsidRPr="00A92AEF">
        <w:rPr>
          <w:rFonts w:ascii="Book Antiqua" w:eastAsia="Times New Roman" w:hAnsi="Book Antiqua" w:cs="Book Antiqua"/>
          <w:sz w:val="20"/>
          <w:szCs w:val="20"/>
          <w:lang w:eastAsia="ar-SA"/>
        </w:rPr>
        <w:t>c) zdolności technicznej lub zawodowej</w:t>
      </w:r>
    </w:p>
    <w:p w:rsidR="00A92AEF" w:rsidRDefault="00A92AEF" w:rsidP="00A92AEF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ar-SA"/>
        </w:rPr>
      </w:pPr>
      <w:r w:rsidRPr="00A92AEF">
        <w:rPr>
          <w:rFonts w:ascii="Book Antiqua" w:eastAsia="Times New Roman" w:hAnsi="Book Antiqua" w:cs="Book Antiqua"/>
          <w:sz w:val="20"/>
          <w:szCs w:val="20"/>
          <w:lang w:eastAsia="ar-SA"/>
        </w:rPr>
        <w:t>W celu potwierdzenia warunków udziału w postępowaniu Wykonawca powinien złożyć podpisany formularz ofertowy (załącznik nr 1 do zapytania ofertowego).</w:t>
      </w:r>
    </w:p>
    <w:p w:rsidR="00A92AEF" w:rsidRPr="00A92AEF" w:rsidRDefault="004A68DE" w:rsidP="00A92AEF">
      <w:pPr>
        <w:spacing w:after="0" w:line="36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 xml:space="preserve">10. </w:t>
      </w:r>
      <w:r w:rsidR="00A92AEF" w:rsidRPr="00A92AEF">
        <w:rPr>
          <w:rFonts w:ascii="Book Antiqua" w:hAnsi="Book Antiqua" w:cs="Book Antiqua"/>
          <w:b/>
          <w:sz w:val="20"/>
          <w:szCs w:val="20"/>
          <w:lang w:eastAsia="pl-PL"/>
        </w:rPr>
        <w:t>Oświadczenia i dokumenty wymagane dla potwierdzenia spełniania przez wykonawców warunków udziału w postępowaniu:</w:t>
      </w:r>
    </w:p>
    <w:p w:rsidR="00A92AEF" w:rsidRPr="00A40448" w:rsidRDefault="00A92AEF" w:rsidP="00A92AEF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A40448">
        <w:rPr>
          <w:rFonts w:ascii="Book Antiqua" w:hAnsi="Book Antiqua" w:cs="Book Antiqua"/>
          <w:b/>
          <w:bCs/>
          <w:sz w:val="20"/>
          <w:szCs w:val="20"/>
          <w:lang w:eastAsia="pl-PL"/>
        </w:rPr>
        <w:t>1)</w:t>
      </w:r>
      <w:r w:rsidRPr="00A40448">
        <w:rPr>
          <w:rFonts w:ascii="Book Antiqua" w:hAnsi="Book Antiqua" w:cs="Book Antiqua"/>
          <w:sz w:val="20"/>
          <w:szCs w:val="20"/>
          <w:lang w:eastAsia="pl-PL"/>
        </w:rPr>
        <w:t xml:space="preserve"> Aktualny odpis z właściwego rejestru lub z centralnej ewidencji i informacji o działalności gospodarczej, w przypadku:</w:t>
      </w:r>
    </w:p>
    <w:p w:rsidR="00A92AEF" w:rsidRPr="00A40448" w:rsidRDefault="00A92AEF" w:rsidP="00A92AEF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A40448">
        <w:rPr>
          <w:rFonts w:ascii="Book Antiqua" w:hAnsi="Book Antiqua" w:cs="Book Antiqua"/>
          <w:sz w:val="20"/>
          <w:szCs w:val="20"/>
          <w:lang w:eastAsia="pl-PL"/>
        </w:rPr>
        <w:t>- podmiotów posiadających osobowość prawną jak i spółek prawa handlowego nie posiadających osobowości prawnej – wyciąg z Krajowego Rejestru Sądowego,</w:t>
      </w:r>
    </w:p>
    <w:p w:rsidR="00A92AEF" w:rsidRPr="00A40448" w:rsidRDefault="00A92AEF" w:rsidP="00A92AEF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A40448">
        <w:rPr>
          <w:rFonts w:ascii="Book Antiqua" w:hAnsi="Book Antiqua" w:cs="Book Antiqua"/>
          <w:sz w:val="20"/>
          <w:szCs w:val="20"/>
          <w:lang w:eastAsia="pl-PL"/>
        </w:rPr>
        <w:t>- osób fizycznych wykonujących działalność gospodarczą – zaświadczenie o wpisie do rejestru CEIDG (Centralna Ewidencja i Informacja o Działalności Gospodarczej),</w:t>
      </w:r>
    </w:p>
    <w:p w:rsidR="00A92AEF" w:rsidRPr="00A40448" w:rsidRDefault="00A92AEF" w:rsidP="00A92AEF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A40448">
        <w:rPr>
          <w:rFonts w:ascii="Book Antiqua" w:hAnsi="Book Antiqua" w:cs="Book Antiqua"/>
          <w:sz w:val="20"/>
          <w:szCs w:val="20"/>
          <w:lang w:eastAsia="pl-PL"/>
        </w:rPr>
        <w:t>- działalności prowadzonej w formie spółki cywilnej – umowa spółki cywilnej oraz zaświadczenie                   o wpisie do ewidencji działalności gospodarczej każdego ze wspólników.</w:t>
      </w:r>
    </w:p>
    <w:p w:rsidR="00A92AEF" w:rsidRPr="00A40448" w:rsidRDefault="00A92AEF" w:rsidP="00A92AEF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A40448">
        <w:rPr>
          <w:rFonts w:ascii="Book Antiqua" w:hAnsi="Book Antiqua" w:cs="Book Antiqua"/>
          <w:sz w:val="20"/>
          <w:szCs w:val="20"/>
          <w:lang w:eastAsia="pl-PL"/>
        </w:rPr>
        <w:t xml:space="preserve">Jeżeli w kraju miejscu zamieszkania osoby lub w kraju, w którym Wykonawca ma siedzibę lub miejsce zamieszkania, nie wydaje się dokumentów, o których mowa w ust. 10 pkt. 1) , zastępuje się je dokumentem zawierającym oświadczenie, w którym określa się także osoby uprawione do </w:t>
      </w:r>
      <w:r w:rsidRPr="00A40448">
        <w:rPr>
          <w:rFonts w:ascii="Book Antiqua" w:hAnsi="Book Antiqua" w:cs="Book Antiqua"/>
          <w:sz w:val="20"/>
          <w:szCs w:val="20"/>
          <w:lang w:eastAsia="pl-PL"/>
        </w:rPr>
        <w:lastRenderedPageBreak/>
        <w:t>reprezentacji Wykonawcy, złożone przed właściwym organem sądowym, administracyjnym albo organem samorządu zawodowego lub gospodarczego odpowiednio kraju miejsca zamieszkania osoby lub kraju, w którym Wykonawca ma siedzibę lub miejsce zamieszkania lub przed notariuszem.</w:t>
      </w:r>
    </w:p>
    <w:p w:rsidR="00A92AEF" w:rsidRPr="00A40448" w:rsidRDefault="00A92AEF" w:rsidP="00A92AEF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A40448">
        <w:rPr>
          <w:rFonts w:ascii="Book Antiqua" w:hAnsi="Book Antiqua" w:cs="Book Antiqua"/>
          <w:sz w:val="20"/>
          <w:szCs w:val="20"/>
          <w:lang w:eastAsia="pl-PL"/>
        </w:rPr>
        <w:t xml:space="preserve">Dokumenty, o których mowa powyżej,  powinny być wystawione nie wcześniej niż </w:t>
      </w:r>
      <w:r w:rsidRPr="00A40448">
        <w:rPr>
          <w:rFonts w:ascii="Book Antiqua" w:hAnsi="Book Antiqua" w:cs="Book Antiqua"/>
          <w:b/>
          <w:bCs/>
          <w:sz w:val="20"/>
          <w:szCs w:val="20"/>
          <w:lang w:eastAsia="pl-PL"/>
        </w:rPr>
        <w:t>6 miesięcy</w:t>
      </w:r>
      <w:r w:rsidRPr="00A40448">
        <w:rPr>
          <w:rFonts w:ascii="Book Antiqua" w:hAnsi="Book Antiqua" w:cs="Book Antiqua"/>
          <w:sz w:val="20"/>
          <w:szCs w:val="20"/>
          <w:lang w:eastAsia="pl-PL"/>
        </w:rPr>
        <w:t xml:space="preserve"> przed upływem terminu składania ofert. </w:t>
      </w:r>
    </w:p>
    <w:p w:rsidR="00A92AEF" w:rsidRPr="00A40448" w:rsidRDefault="00A92AEF" w:rsidP="00A92AEF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b/>
          <w:bCs/>
          <w:sz w:val="20"/>
          <w:szCs w:val="20"/>
          <w:lang w:eastAsia="pl-PL"/>
        </w:rPr>
      </w:pPr>
      <w:r w:rsidRPr="00A40448">
        <w:rPr>
          <w:rFonts w:ascii="Book Antiqua" w:hAnsi="Book Antiqua" w:cs="Book Antiqua"/>
          <w:b/>
          <w:bCs/>
          <w:sz w:val="20"/>
          <w:szCs w:val="20"/>
          <w:lang w:eastAsia="pl-PL"/>
        </w:rPr>
        <w:t>2)</w:t>
      </w:r>
      <w:r w:rsidRPr="00A40448">
        <w:rPr>
          <w:rFonts w:ascii="Book Antiqua" w:hAnsi="Book Antiqua" w:cs="Book Antiqua"/>
          <w:sz w:val="20"/>
          <w:szCs w:val="20"/>
          <w:lang w:eastAsia="pl-PL"/>
        </w:rPr>
        <w:t xml:space="preserve">Integralną częścią oferty jest wypełniony i podpisany </w:t>
      </w:r>
      <w:r w:rsidRPr="00A40448">
        <w:rPr>
          <w:rFonts w:ascii="Book Antiqua" w:hAnsi="Book Antiqua" w:cs="Book Antiqua"/>
          <w:b/>
          <w:bCs/>
          <w:sz w:val="20"/>
          <w:szCs w:val="20"/>
          <w:lang w:eastAsia="pl-PL"/>
        </w:rPr>
        <w:t>Formularz Ofertowy</w:t>
      </w:r>
      <w:r w:rsidRPr="00A40448">
        <w:rPr>
          <w:rFonts w:ascii="Book Antiqua" w:hAnsi="Book Antiqua" w:cs="Book Antiqua"/>
          <w:sz w:val="20"/>
          <w:szCs w:val="20"/>
          <w:lang w:eastAsia="pl-PL"/>
        </w:rPr>
        <w:t>, stanowiący załącznik   nr 1 do zapytania ofertowego</w:t>
      </w:r>
      <w:r>
        <w:rPr>
          <w:rFonts w:ascii="Book Antiqua" w:hAnsi="Book Antiqua" w:cs="Book Antiqua"/>
          <w:sz w:val="20"/>
          <w:szCs w:val="20"/>
          <w:lang w:eastAsia="pl-PL"/>
        </w:rPr>
        <w:t xml:space="preserve"> oraz </w:t>
      </w:r>
      <w:r w:rsidRPr="007C2227">
        <w:rPr>
          <w:rFonts w:ascii="Book Antiqua" w:hAnsi="Book Antiqua" w:cs="Book Antiqua"/>
          <w:sz w:val="20"/>
          <w:szCs w:val="20"/>
          <w:lang w:eastAsia="pl-PL"/>
        </w:rPr>
        <w:t xml:space="preserve">wypełniony i podpisany Formularz </w:t>
      </w:r>
      <w:r>
        <w:rPr>
          <w:rFonts w:ascii="Book Antiqua" w:hAnsi="Book Antiqua" w:cs="Book Antiqua"/>
          <w:sz w:val="20"/>
          <w:szCs w:val="20"/>
          <w:lang w:eastAsia="pl-PL"/>
        </w:rPr>
        <w:t>Cenow</w:t>
      </w:r>
      <w:r w:rsidRPr="007C2227">
        <w:rPr>
          <w:rFonts w:ascii="Book Antiqua" w:hAnsi="Book Antiqua" w:cs="Book Antiqua"/>
          <w:sz w:val="20"/>
          <w:szCs w:val="20"/>
          <w:lang w:eastAsia="pl-PL"/>
        </w:rPr>
        <w:t xml:space="preserve">y, stanowiący załącznik   nr </w:t>
      </w:r>
      <w:r>
        <w:rPr>
          <w:rFonts w:ascii="Book Antiqua" w:hAnsi="Book Antiqua" w:cs="Book Antiqua"/>
          <w:sz w:val="20"/>
          <w:szCs w:val="20"/>
          <w:lang w:eastAsia="pl-PL"/>
        </w:rPr>
        <w:t>2</w:t>
      </w:r>
      <w:r w:rsidRPr="007C2227">
        <w:rPr>
          <w:rFonts w:ascii="Book Antiqua" w:hAnsi="Book Antiqua" w:cs="Book Antiqua"/>
          <w:sz w:val="20"/>
          <w:szCs w:val="20"/>
          <w:lang w:eastAsia="pl-PL"/>
        </w:rPr>
        <w:t xml:space="preserve"> do zapytania ofertowego</w:t>
      </w:r>
      <w:r>
        <w:rPr>
          <w:rFonts w:ascii="Book Antiqua" w:hAnsi="Book Antiqua" w:cs="Book Antiqua"/>
          <w:sz w:val="20"/>
          <w:szCs w:val="20"/>
          <w:lang w:eastAsia="pl-PL"/>
        </w:rPr>
        <w:t xml:space="preserve"> </w:t>
      </w:r>
      <w:r w:rsidRPr="00A40448">
        <w:rPr>
          <w:rFonts w:ascii="Book Antiqua" w:hAnsi="Book Antiqua" w:cs="Book Antiqua"/>
          <w:sz w:val="20"/>
          <w:szCs w:val="20"/>
          <w:lang w:eastAsia="pl-PL"/>
        </w:rPr>
        <w:t>. Nie złożenie wymagan</w:t>
      </w:r>
      <w:r>
        <w:rPr>
          <w:rFonts w:ascii="Book Antiqua" w:hAnsi="Book Antiqua" w:cs="Book Antiqua"/>
          <w:sz w:val="20"/>
          <w:szCs w:val="20"/>
          <w:lang w:eastAsia="pl-PL"/>
        </w:rPr>
        <w:t>ych</w:t>
      </w:r>
      <w:r w:rsidRPr="00A40448">
        <w:rPr>
          <w:rFonts w:ascii="Book Antiqua" w:hAnsi="Book Antiqua" w:cs="Book Antiqua"/>
          <w:sz w:val="20"/>
          <w:szCs w:val="20"/>
          <w:lang w:eastAsia="pl-PL"/>
        </w:rPr>
        <w:t xml:space="preserve"> załącznik</w:t>
      </w:r>
      <w:r>
        <w:rPr>
          <w:rFonts w:ascii="Book Antiqua" w:hAnsi="Book Antiqua" w:cs="Book Antiqua"/>
          <w:sz w:val="20"/>
          <w:szCs w:val="20"/>
          <w:lang w:eastAsia="pl-PL"/>
        </w:rPr>
        <w:t>ów</w:t>
      </w:r>
      <w:r w:rsidRPr="00A40448">
        <w:rPr>
          <w:rFonts w:ascii="Book Antiqua" w:hAnsi="Book Antiqua" w:cs="Book Antiqua"/>
          <w:sz w:val="20"/>
          <w:szCs w:val="20"/>
          <w:lang w:eastAsia="pl-PL"/>
        </w:rPr>
        <w:t xml:space="preserve">, będzie skutkowało </w:t>
      </w:r>
      <w:r w:rsidRPr="00A40448">
        <w:rPr>
          <w:rFonts w:ascii="Book Antiqua" w:hAnsi="Book Antiqua" w:cs="Book Antiqua"/>
          <w:sz w:val="20"/>
          <w:szCs w:val="20"/>
          <w:u w:val="single"/>
          <w:lang w:eastAsia="pl-PL"/>
        </w:rPr>
        <w:t>odrzuceniem oferty</w:t>
      </w:r>
      <w:r w:rsidRPr="00A40448">
        <w:rPr>
          <w:rFonts w:ascii="Book Antiqua" w:hAnsi="Book Antiqua" w:cs="Book Antiqua"/>
          <w:sz w:val="20"/>
          <w:szCs w:val="20"/>
          <w:lang w:eastAsia="pl-PL"/>
        </w:rPr>
        <w:t xml:space="preserve">. </w:t>
      </w:r>
    </w:p>
    <w:p w:rsidR="00A92AEF" w:rsidRPr="00A40448" w:rsidRDefault="00A92AEF" w:rsidP="00A92AEF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A40448">
        <w:rPr>
          <w:rFonts w:ascii="Book Antiqua" w:hAnsi="Book Antiqua" w:cs="Book Antiqua"/>
          <w:b/>
          <w:bCs/>
          <w:sz w:val="20"/>
          <w:szCs w:val="20"/>
          <w:lang w:eastAsia="pl-PL"/>
        </w:rPr>
        <w:t xml:space="preserve">3) </w:t>
      </w:r>
      <w:r w:rsidRPr="00A40448">
        <w:rPr>
          <w:rFonts w:ascii="Book Antiqua" w:hAnsi="Book Antiqua" w:cs="Book Antiqua"/>
          <w:sz w:val="20"/>
          <w:szCs w:val="20"/>
          <w:lang w:eastAsia="pl-PL"/>
        </w:rPr>
        <w:t>Pełnomocnictwo do podpisania oferty (oryginał lub kopia potwierdzona za zgodność                                  z oryginałem przez osobę upoważnioną) względnie do podpisania innych dokumentów składanych wraz z ofertą, o ile prawo do ich podpisania nie wynika z innych dokumentów złożonych wraz                         z ofertą. Pełnomocnictwo do reprezentowania wszystkich Wykonawców wspólnie ubiegających się                     o udzielenie zamówienia, ewentualnie umowa o współdziałaniu, z której będzie wynikać przedmiotowe pełnomocnictwo (oryginał lub kopia potwierdzona za zgodność z oryginałem przez notariusza). Pełnomocnik może być ustanowiony do reprezentowania Wykonawców                                       w postępowaniu, albo reprezentowania w postępowaniu i zawarcia umowy;</w:t>
      </w:r>
    </w:p>
    <w:p w:rsidR="00A92AEF" w:rsidRPr="00A40448" w:rsidRDefault="00A92AEF" w:rsidP="00A92AEF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</w:p>
    <w:p w:rsidR="00A92AEF" w:rsidRDefault="00A92AEF" w:rsidP="00B40025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A40448">
        <w:rPr>
          <w:rFonts w:ascii="Book Antiqua" w:hAnsi="Book Antiqua" w:cs="Book Antiqua"/>
          <w:sz w:val="20"/>
          <w:szCs w:val="20"/>
          <w:lang w:eastAsia="pl-PL"/>
        </w:rPr>
        <w:t>Wszystkie dokumenty/załączniki muszą być podpisane przez osobę upoważnioną do składania oferty, sporządzone w języku polskim lub przetłumaczone na język polski w oryginale (lub potwierdzone „za zgodność z oryginałem”).</w:t>
      </w:r>
    </w:p>
    <w:p w:rsidR="00B40025" w:rsidRPr="00B40025" w:rsidRDefault="00B40025" w:rsidP="00B40025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</w:p>
    <w:p w:rsidR="004A68DE" w:rsidRPr="00406E52" w:rsidRDefault="00B40025" w:rsidP="004A68DE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ar-SA"/>
        </w:rPr>
      </w:pPr>
      <w:r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 xml:space="preserve">11. </w:t>
      </w:r>
      <w:r w:rsidR="004A68DE" w:rsidRPr="00406E52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>Termin i warunki płatności:</w:t>
      </w:r>
      <w:r w:rsidR="004A68DE" w:rsidRPr="00406E52">
        <w:rPr>
          <w:rFonts w:ascii="Book Antiqua" w:eastAsia="Times New Roman" w:hAnsi="Book Antiqua" w:cs="Book Antiqua"/>
          <w:sz w:val="20"/>
          <w:szCs w:val="20"/>
          <w:lang w:eastAsia="ar-SA"/>
        </w:rPr>
        <w:t xml:space="preserve"> Wykonawca otrzyma wynagrodzenie po wykonaniu przedmiotu zamówienia, przelewem w terminie do 30 dni licząc od daty wpływu do siedziby Uczelni prawidłowo wystawionego rachunku /faktury.</w:t>
      </w:r>
    </w:p>
    <w:p w:rsidR="004A68DE" w:rsidRPr="00406E52" w:rsidRDefault="004A68DE" w:rsidP="004A68DE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ar-SA"/>
        </w:rPr>
      </w:pPr>
      <w:r w:rsidRPr="00406E52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>1</w:t>
      </w:r>
      <w:r w:rsidR="00B40025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>2</w:t>
      </w:r>
      <w:r w:rsidRPr="00406E52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>.</w:t>
      </w:r>
      <w:r w:rsidRPr="00406E52">
        <w:rPr>
          <w:rFonts w:ascii="Book Antiqua" w:eastAsia="Times New Roman" w:hAnsi="Book Antiqua" w:cs="Book Antiqua"/>
          <w:sz w:val="20"/>
          <w:szCs w:val="20"/>
          <w:lang w:eastAsia="ar-SA"/>
        </w:rPr>
        <w:t xml:space="preserve"> Zamawiający zastrzega sobie prawo wyboru oferty o cenie wyższej, przy czym w takim wypadku uzasadni dokonanie wyboru. </w:t>
      </w:r>
    </w:p>
    <w:p w:rsidR="004A68DE" w:rsidRPr="00406E52" w:rsidRDefault="004A68DE" w:rsidP="004A68DE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ar-SA"/>
        </w:rPr>
      </w:pPr>
      <w:r w:rsidRPr="00406E52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>1</w:t>
      </w:r>
      <w:r w:rsidR="00B40025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>3</w:t>
      </w:r>
      <w:r w:rsidRPr="00406E52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>.</w:t>
      </w:r>
      <w:r w:rsidRPr="00406E52">
        <w:rPr>
          <w:rFonts w:ascii="Book Antiqua" w:eastAsia="Times New Roman" w:hAnsi="Book Antiqua" w:cs="Book Antiqua"/>
          <w:sz w:val="20"/>
          <w:szCs w:val="20"/>
          <w:lang w:eastAsia="ar-SA"/>
        </w:rPr>
        <w:t xml:space="preserve"> Zamawiający zastrzega sobie prawo odwołania ogłoszenia o zamówieniu w przypadku zaistnienia uzasadnionych przyczyn, jak również prawo unieważnienia ogłoszenia o zamówieniu bez podania przyczyny.</w:t>
      </w:r>
    </w:p>
    <w:p w:rsidR="004A68DE" w:rsidRPr="00406E52" w:rsidRDefault="004A68DE" w:rsidP="004A68DE">
      <w:pPr>
        <w:suppressAutoHyphens/>
        <w:spacing w:after="0" w:line="360" w:lineRule="auto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ar-SA"/>
        </w:rPr>
      </w:pPr>
      <w:r w:rsidRPr="00406E52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>1</w:t>
      </w:r>
      <w:r w:rsidR="00B40025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>4</w:t>
      </w:r>
      <w:r w:rsidRPr="00406E52">
        <w:rPr>
          <w:rFonts w:ascii="Book Antiqua" w:eastAsia="Times New Roman" w:hAnsi="Book Antiqua" w:cs="Book Antiqua"/>
          <w:b/>
          <w:sz w:val="20"/>
          <w:szCs w:val="20"/>
          <w:lang w:eastAsia="ar-SA"/>
        </w:rPr>
        <w:t>.</w:t>
      </w:r>
      <w:r w:rsidRPr="00406E52">
        <w:rPr>
          <w:rFonts w:ascii="Book Antiqua" w:eastAsia="Times New Roman" w:hAnsi="Book Antiqua" w:cs="Book Antiqua"/>
          <w:sz w:val="20"/>
          <w:szCs w:val="20"/>
          <w:lang w:eastAsia="ar-SA"/>
        </w:rPr>
        <w:t xml:space="preserve"> W sprawie zamówienia należy kontaktować się z przedstawicielem Zamawiającego:</w:t>
      </w:r>
    </w:p>
    <w:p w:rsidR="004A68DE" w:rsidRPr="00406E52" w:rsidRDefault="004A68DE" w:rsidP="004A68DE">
      <w:pPr>
        <w:spacing w:after="0" w:line="360" w:lineRule="auto"/>
        <w:ind w:left="426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w sprawach merytorycznych: </w:t>
      </w:r>
    </w:p>
    <w:p w:rsidR="004A68DE" w:rsidRPr="00406E52" w:rsidRDefault="004A68DE" w:rsidP="004A68DE">
      <w:pPr>
        <w:spacing w:after="0" w:line="360" w:lineRule="auto"/>
        <w:ind w:left="426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Adam Kosecki  52 34 19 120, e-mail: </w:t>
      </w:r>
      <w:hyperlink r:id="rId8" w:history="1">
        <w:r w:rsidR="00F66E4E" w:rsidRPr="00E505F5">
          <w:rPr>
            <w:rStyle w:val="Hipercze"/>
            <w:rFonts w:ascii="Book Antiqua" w:hAnsi="Book Antiqua"/>
            <w:sz w:val="20"/>
            <w:szCs w:val="20"/>
          </w:rPr>
          <w:t>kosecki@ukw.edu.pl</w:t>
        </w:r>
      </w:hyperlink>
      <w:r w:rsidR="00F66E4E">
        <w:rPr>
          <w:rFonts w:ascii="Book Antiqua" w:hAnsi="Book Antiqua"/>
          <w:sz w:val="20"/>
          <w:szCs w:val="20"/>
        </w:rPr>
        <w:t xml:space="preserve"> </w:t>
      </w:r>
    </w:p>
    <w:p w:rsidR="00F66E4E" w:rsidRDefault="004A68DE" w:rsidP="004A68DE">
      <w:pPr>
        <w:suppressAutoHyphens/>
        <w:spacing w:after="0" w:line="360" w:lineRule="auto"/>
        <w:ind w:left="426"/>
        <w:jc w:val="both"/>
        <w:rPr>
          <w:rFonts w:ascii="Book Antiqua" w:eastAsia="Times New Roman" w:hAnsi="Book Antiqua" w:cs="Book Antiqua"/>
          <w:sz w:val="20"/>
          <w:szCs w:val="20"/>
          <w:lang w:eastAsia="ar-SA"/>
        </w:rPr>
      </w:pPr>
      <w:r w:rsidRPr="00406E52">
        <w:rPr>
          <w:rFonts w:ascii="Book Antiqua" w:eastAsia="Times New Roman" w:hAnsi="Book Antiqua" w:cs="Book Antiqua"/>
          <w:sz w:val="20"/>
          <w:szCs w:val="20"/>
          <w:lang w:eastAsia="ar-SA"/>
        </w:rPr>
        <w:t xml:space="preserve">- w sprawach formalno-prawnych: </w:t>
      </w:r>
    </w:p>
    <w:p w:rsidR="004A68DE" w:rsidRPr="00406E52" w:rsidRDefault="00B40025" w:rsidP="004A68DE">
      <w:pPr>
        <w:suppressAutoHyphens/>
        <w:spacing w:after="0" w:line="360" w:lineRule="auto"/>
        <w:ind w:left="426"/>
        <w:jc w:val="both"/>
        <w:rPr>
          <w:rFonts w:ascii="Book Antiqua" w:eastAsia="Times New Roman" w:hAnsi="Book Antiqua" w:cs="Book Antiqua"/>
          <w:b/>
          <w:bCs/>
          <w:sz w:val="20"/>
          <w:szCs w:val="20"/>
          <w:lang w:eastAsia="ar-SA"/>
        </w:rPr>
      </w:pPr>
      <w:r>
        <w:rPr>
          <w:rFonts w:ascii="Book Antiqua" w:eastAsia="Times New Roman" w:hAnsi="Book Antiqua" w:cs="Book Antiqua"/>
          <w:sz w:val="20"/>
          <w:szCs w:val="20"/>
          <w:lang w:eastAsia="ar-SA"/>
        </w:rPr>
        <w:t>Weronika Janecka</w:t>
      </w:r>
      <w:r w:rsidR="004A68DE" w:rsidRPr="00406E52">
        <w:rPr>
          <w:rFonts w:ascii="Book Antiqua" w:eastAsia="Times New Roman" w:hAnsi="Book Antiqua" w:cs="Book Antiqua"/>
          <w:sz w:val="20"/>
          <w:szCs w:val="20"/>
          <w:lang w:eastAsia="ar-SA"/>
        </w:rPr>
        <w:t>, 52 34 19 16</w:t>
      </w:r>
      <w:r>
        <w:rPr>
          <w:rFonts w:ascii="Book Antiqua" w:eastAsia="Times New Roman" w:hAnsi="Book Antiqua" w:cs="Book Antiqua"/>
          <w:sz w:val="20"/>
          <w:szCs w:val="20"/>
          <w:lang w:eastAsia="ar-SA"/>
        </w:rPr>
        <w:t>5</w:t>
      </w:r>
      <w:r w:rsidR="004A68DE" w:rsidRPr="00406E52">
        <w:rPr>
          <w:rFonts w:ascii="Book Antiqua" w:eastAsia="Times New Roman" w:hAnsi="Book Antiqua" w:cs="Book Antiqua"/>
          <w:sz w:val="20"/>
          <w:szCs w:val="20"/>
          <w:lang w:eastAsia="ar-SA"/>
        </w:rPr>
        <w:t xml:space="preserve">, e-mail: </w:t>
      </w:r>
      <w:hyperlink r:id="rId9" w:history="1">
        <w:r w:rsidR="00F66E4E" w:rsidRPr="00E505F5">
          <w:rPr>
            <w:rStyle w:val="Hipercze"/>
            <w:rFonts w:ascii="Book Antiqua" w:eastAsia="Times New Roman" w:hAnsi="Book Antiqua" w:cs="Book Antiqua"/>
            <w:sz w:val="20"/>
            <w:szCs w:val="20"/>
            <w:lang w:eastAsia="ar-SA"/>
          </w:rPr>
          <w:t>zampub@ukw.edu.pl</w:t>
        </w:r>
      </w:hyperlink>
      <w:r w:rsidR="00F66E4E">
        <w:rPr>
          <w:rFonts w:ascii="Book Antiqua" w:eastAsia="Times New Roman" w:hAnsi="Book Antiqua" w:cs="Book Antiqua"/>
          <w:b/>
          <w:bCs/>
          <w:sz w:val="20"/>
          <w:szCs w:val="20"/>
          <w:lang w:eastAsia="ar-SA"/>
        </w:rPr>
        <w:t xml:space="preserve"> </w:t>
      </w:r>
    </w:p>
    <w:p w:rsidR="004A68DE" w:rsidRPr="00284D1B" w:rsidRDefault="004A68DE" w:rsidP="004A68DE">
      <w:pPr>
        <w:suppressAutoHyphens/>
        <w:spacing w:after="0" w:line="360" w:lineRule="auto"/>
        <w:ind w:left="6840"/>
        <w:rPr>
          <w:rFonts w:ascii="Book Antiqua" w:eastAsia="Times New Roman" w:hAnsi="Book Antiqua" w:cs="Book Antiqua"/>
          <w:b/>
          <w:bCs/>
          <w:sz w:val="20"/>
          <w:szCs w:val="20"/>
          <w:lang w:eastAsia="ar-SA"/>
        </w:rPr>
      </w:pPr>
    </w:p>
    <w:p w:rsidR="00831320" w:rsidRPr="00284D1B" w:rsidRDefault="004A68DE" w:rsidP="00831320">
      <w:pPr>
        <w:ind w:left="5664"/>
        <w:jc w:val="right"/>
        <w:rPr>
          <w:rFonts w:ascii="Book Antiqua" w:hAnsi="Book Antiqua"/>
          <w:b/>
          <w:sz w:val="20"/>
          <w:szCs w:val="20"/>
        </w:rPr>
      </w:pPr>
      <w:r w:rsidRPr="00284D1B">
        <w:rPr>
          <w:rFonts w:ascii="Book Antiqua" w:hAnsi="Book Antiqua"/>
          <w:b/>
          <w:sz w:val="20"/>
          <w:szCs w:val="20"/>
        </w:rPr>
        <w:t xml:space="preserve">Kanclerz UKW                                                                                                 </w:t>
      </w:r>
      <w:r w:rsidR="00831320" w:rsidRPr="00284D1B">
        <w:rPr>
          <w:rFonts w:ascii="Book Antiqua" w:hAnsi="Book Antiqua"/>
          <w:b/>
          <w:sz w:val="20"/>
          <w:szCs w:val="20"/>
        </w:rPr>
        <w:t>mgr Renata Malak</w:t>
      </w:r>
    </w:p>
    <w:p w:rsidR="004A68DE" w:rsidRPr="00406E52" w:rsidRDefault="004A68DE" w:rsidP="00831320">
      <w:pPr>
        <w:ind w:left="5664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lastRenderedPageBreak/>
        <w:t>Z</w:t>
      </w:r>
      <w:r w:rsidRPr="00406E52">
        <w:rPr>
          <w:rFonts w:ascii="Book Antiqua" w:eastAsia="Times New Roman" w:hAnsi="Book Antiqua" w:cs="Book Antiqua"/>
          <w:i/>
          <w:sz w:val="18"/>
          <w:szCs w:val="18"/>
          <w:lang w:eastAsia="pl-PL"/>
        </w:rPr>
        <w:t>ałącznik nr 1</w:t>
      </w:r>
    </w:p>
    <w:p w:rsidR="004A68DE" w:rsidRPr="00406E52" w:rsidRDefault="004A68DE" w:rsidP="004A68DE">
      <w:pPr>
        <w:spacing w:after="0" w:line="360" w:lineRule="auto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4A68DE" w:rsidRPr="00406E52" w:rsidRDefault="004A68DE" w:rsidP="004A68DE">
      <w:pPr>
        <w:spacing w:after="0"/>
        <w:jc w:val="center"/>
        <w:rPr>
          <w:rFonts w:ascii="Book Antiqua" w:eastAsia="Times New Roman" w:hAnsi="Book Antiqua" w:cs="Arial"/>
          <w:sz w:val="24"/>
          <w:szCs w:val="24"/>
          <w:lang w:eastAsia="pl-PL"/>
        </w:rPr>
      </w:pPr>
      <w:r w:rsidRPr="00406E52">
        <w:rPr>
          <w:rFonts w:ascii="Book Antiqua" w:eastAsia="Times New Roman" w:hAnsi="Book Antiqua" w:cs="Arial"/>
          <w:b/>
          <w:bCs/>
          <w:sz w:val="24"/>
          <w:szCs w:val="24"/>
          <w:lang w:eastAsia="pl-PL"/>
        </w:rPr>
        <w:t>FORMULARZ OFERTOWY</w:t>
      </w:r>
    </w:p>
    <w:p w:rsidR="004A68DE" w:rsidRPr="00406E52" w:rsidRDefault="004A68DE" w:rsidP="004A68DE">
      <w:pPr>
        <w:spacing w:after="0"/>
        <w:jc w:val="center"/>
        <w:rPr>
          <w:rFonts w:ascii="Book Antiqua" w:eastAsia="Times New Roman" w:hAnsi="Book Antiqua" w:cs="Times New Roman"/>
          <w:b/>
          <w:lang w:eastAsia="pl-PL"/>
        </w:rPr>
      </w:pPr>
      <w:r w:rsidRPr="00406E52">
        <w:rPr>
          <w:rFonts w:ascii="Book Antiqua" w:eastAsia="Times New Roman" w:hAnsi="Book Antiqua" w:cs="Arial"/>
          <w:b/>
          <w:bCs/>
          <w:lang w:eastAsia="pl-PL"/>
        </w:rPr>
        <w:t xml:space="preserve">DO ZAPYTANIA OFERTOWEGO NR </w:t>
      </w:r>
      <w:r w:rsidRPr="00406E52">
        <w:rPr>
          <w:rFonts w:ascii="Book Antiqua" w:eastAsia="Times New Roman" w:hAnsi="Book Antiqua" w:cs="Times New Roman"/>
          <w:b/>
          <w:lang w:eastAsia="pl-PL"/>
        </w:rPr>
        <w:t>UKW/DZP-282-ZO-BFN-2/201</w:t>
      </w:r>
      <w:r w:rsidR="00831320">
        <w:rPr>
          <w:rFonts w:ascii="Book Antiqua" w:eastAsia="Times New Roman" w:hAnsi="Book Antiqua" w:cs="Times New Roman"/>
          <w:b/>
          <w:lang w:eastAsia="pl-PL"/>
        </w:rPr>
        <w:t>8</w:t>
      </w:r>
    </w:p>
    <w:p w:rsidR="004A68DE" w:rsidRPr="00406E52" w:rsidRDefault="004A68DE" w:rsidP="004A68DE">
      <w:pPr>
        <w:spacing w:after="0"/>
        <w:jc w:val="center"/>
        <w:rPr>
          <w:rFonts w:ascii="Book Antiqua" w:eastAsia="Times New Roman" w:hAnsi="Book Antiqua" w:cs="Arial"/>
          <w:b/>
          <w:bCs/>
          <w:lang w:eastAsia="pl-PL"/>
        </w:rPr>
      </w:pPr>
    </w:p>
    <w:p w:rsidR="004A68DE" w:rsidRPr="00406E52" w:rsidRDefault="004A68DE" w:rsidP="004A68DE">
      <w:pPr>
        <w:keepNext/>
        <w:spacing w:after="0"/>
        <w:outlineLvl w:val="0"/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Arial"/>
          <w:b/>
          <w:bCs/>
          <w:sz w:val="20"/>
          <w:szCs w:val="20"/>
          <w:lang w:eastAsia="pl-PL"/>
        </w:rPr>
        <w:t>1. Dane dotyczące Wykonawcy:</w:t>
      </w:r>
    </w:p>
    <w:p w:rsidR="004A68DE" w:rsidRPr="00406E52" w:rsidRDefault="004A68DE" w:rsidP="004A68DE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A68DE" w:rsidRPr="00406E52" w:rsidRDefault="004A68DE" w:rsidP="004A68DE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Arial"/>
          <w:sz w:val="20"/>
          <w:szCs w:val="20"/>
          <w:lang w:eastAsia="pl-PL"/>
        </w:rPr>
        <w:t>Nazwa:</w:t>
      </w:r>
      <w:r w:rsidRPr="00406E52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4A68DE" w:rsidRPr="00406E52" w:rsidRDefault="004A68DE" w:rsidP="004A68DE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Arial"/>
          <w:sz w:val="20"/>
          <w:szCs w:val="20"/>
          <w:lang w:eastAsia="pl-PL"/>
        </w:rPr>
        <w:t>Siedziba:</w:t>
      </w:r>
      <w:r w:rsidRPr="00406E52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4A68DE" w:rsidRPr="00406E52" w:rsidRDefault="004A68DE" w:rsidP="004A68DE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Arial"/>
          <w:sz w:val="20"/>
          <w:szCs w:val="20"/>
          <w:lang w:eastAsia="pl-PL"/>
        </w:rPr>
        <w:t>Nr telefonu/faksu:</w:t>
      </w:r>
      <w:r w:rsidRPr="00406E52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4A68DE" w:rsidRPr="00406E52" w:rsidRDefault="004A68DE" w:rsidP="004A68DE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Arial"/>
          <w:sz w:val="20"/>
          <w:szCs w:val="20"/>
          <w:lang w:eastAsia="pl-PL"/>
        </w:rPr>
        <w:t>Nr NIP:</w:t>
      </w:r>
      <w:r w:rsidRPr="00406E52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4A68DE" w:rsidRPr="00406E52" w:rsidRDefault="004A68DE" w:rsidP="004A68DE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Arial"/>
          <w:sz w:val="20"/>
          <w:szCs w:val="20"/>
          <w:lang w:eastAsia="pl-PL"/>
        </w:rPr>
        <w:t>Nr REGON:</w:t>
      </w:r>
      <w:r w:rsidRPr="00406E52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4A68DE" w:rsidRPr="00406E52" w:rsidRDefault="004A68DE" w:rsidP="004A68DE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Arial"/>
          <w:sz w:val="20"/>
          <w:szCs w:val="20"/>
          <w:lang w:eastAsia="pl-PL"/>
        </w:rPr>
        <w:t>Osoba do kontaktu, tel. e-mail:</w:t>
      </w:r>
      <w:r w:rsidRPr="00406E52">
        <w:rPr>
          <w:rFonts w:ascii="Book Antiqua" w:eastAsia="Times New Roman" w:hAnsi="Book Antiqua" w:cs="Arial"/>
          <w:sz w:val="20"/>
          <w:szCs w:val="20"/>
          <w:lang w:eastAsia="pl-PL"/>
        </w:rPr>
        <w:tab/>
      </w:r>
    </w:p>
    <w:p w:rsidR="004A68DE" w:rsidRPr="00406E52" w:rsidRDefault="004A68DE" w:rsidP="004A68DE">
      <w:pPr>
        <w:tabs>
          <w:tab w:val="left" w:leader="dot" w:pos="8222"/>
        </w:tabs>
        <w:spacing w:after="0" w:line="360" w:lineRule="auto"/>
        <w:rPr>
          <w:rFonts w:ascii="Book Antiqua" w:eastAsia="Times New Roman" w:hAnsi="Book Antiqua" w:cs="Arial"/>
          <w:sz w:val="20"/>
          <w:szCs w:val="20"/>
          <w:lang w:eastAsia="pl-PL"/>
        </w:rPr>
      </w:pPr>
    </w:p>
    <w:p w:rsidR="004A68DE" w:rsidRPr="00406E52" w:rsidRDefault="004A68DE" w:rsidP="004A68DE">
      <w:pPr>
        <w:spacing w:after="0" w:line="360" w:lineRule="auto"/>
        <w:jc w:val="both"/>
        <w:rPr>
          <w:rFonts w:ascii="Book Antiqua" w:eastAsia="Times New Roman" w:hAnsi="Book Antiqua" w:cs="Times New Roman"/>
          <w:i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2.</w:t>
      </w:r>
      <w:r w:rsidRPr="00406E52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Nawiązując do ogłoszenia w trybie Zapytania Ofertowego oferujemy wykonanie zamówienia na: „</w:t>
      </w:r>
      <w:r w:rsidR="00831320" w:rsidRPr="00831320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Przygotowanie materiałów poligraficznych związanych z Bydgoskim Festiwalem Nauki 2018</w:t>
      </w:r>
      <w:r w:rsidRPr="00406E52">
        <w:rPr>
          <w:rFonts w:ascii="Book Antiqua" w:eastAsia="Times New Roman" w:hAnsi="Book Antiqua" w:cs="Tahoma"/>
          <w:sz w:val="20"/>
          <w:szCs w:val="20"/>
          <w:lang w:eastAsia="pl-PL"/>
        </w:rPr>
        <w:t xml:space="preserve">” </w:t>
      </w:r>
      <w:r w:rsidRPr="00406E52">
        <w:rPr>
          <w:rFonts w:ascii="Book Antiqua" w:eastAsia="Times New Roman" w:hAnsi="Book Antiqua" w:cs="Times New Roman"/>
          <w:i/>
          <w:sz w:val="20"/>
          <w:szCs w:val="20"/>
          <w:lang w:eastAsia="pl-PL"/>
        </w:rPr>
        <w:t xml:space="preserve"> </w:t>
      </w:r>
      <w:r w:rsidRPr="00406E52">
        <w:rPr>
          <w:rFonts w:ascii="Book Antiqua" w:eastAsia="Times New Roman" w:hAnsi="Book Antiqua" w:cs="Times New Roman"/>
          <w:sz w:val="20"/>
          <w:szCs w:val="20"/>
          <w:lang w:eastAsia="pl-PL"/>
        </w:rPr>
        <w:t>za:</w:t>
      </w:r>
    </w:p>
    <w:p w:rsidR="004A68DE" w:rsidRPr="00227FE0" w:rsidRDefault="004A68DE" w:rsidP="004A68DE">
      <w:pPr>
        <w:spacing w:after="0" w:line="360" w:lineRule="auto"/>
        <w:jc w:val="both"/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</w:pPr>
      <w:r w:rsidRPr="00227FE0"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  <w:t>Kryterium I - Cena</w:t>
      </w:r>
    </w:p>
    <w:p w:rsidR="004A68DE" w:rsidRPr="00406E52" w:rsidRDefault="004A68DE" w:rsidP="004A68DE">
      <w:pPr>
        <w:spacing w:after="0" w:line="360" w:lineRule="auto"/>
        <w:jc w:val="both"/>
        <w:rPr>
          <w:rFonts w:ascii="Book Antiqua" w:eastAsia="Times New Roman" w:hAnsi="Book Antiqua" w:cs="Times"/>
          <w:bCs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Times"/>
          <w:bCs/>
          <w:sz w:val="20"/>
          <w:szCs w:val="20"/>
          <w:lang w:eastAsia="pl-PL"/>
        </w:rPr>
        <w:t xml:space="preserve">wartość ofertową brutto  .....................................................................................zł </w:t>
      </w:r>
    </w:p>
    <w:p w:rsidR="004A68DE" w:rsidRPr="00406E52" w:rsidRDefault="004A68DE" w:rsidP="004A68DE">
      <w:pPr>
        <w:spacing w:after="0" w:line="360" w:lineRule="auto"/>
        <w:jc w:val="both"/>
        <w:rPr>
          <w:rFonts w:ascii="Book Antiqua" w:eastAsia="Times New Roman" w:hAnsi="Book Antiqua" w:cs="Times"/>
          <w:bCs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Times"/>
          <w:bCs/>
          <w:sz w:val="20"/>
          <w:szCs w:val="20"/>
          <w:lang w:eastAsia="pl-PL"/>
        </w:rPr>
        <w:t xml:space="preserve">słownie  ................................................................................................................... </w:t>
      </w:r>
    </w:p>
    <w:p w:rsidR="004A68DE" w:rsidRPr="00406E52" w:rsidRDefault="004A68DE" w:rsidP="004A68DE">
      <w:pPr>
        <w:spacing w:after="0" w:line="360" w:lineRule="auto"/>
        <w:jc w:val="both"/>
        <w:rPr>
          <w:rFonts w:ascii="Book Antiqua" w:eastAsia="Times New Roman" w:hAnsi="Book Antiqua" w:cs="Times"/>
          <w:bCs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Times"/>
          <w:bCs/>
          <w:sz w:val="20"/>
          <w:szCs w:val="20"/>
          <w:lang w:eastAsia="pl-PL"/>
        </w:rPr>
        <w:t xml:space="preserve">podatek od towarów i usług .....................% wartość podatku  .............……….zł         </w:t>
      </w:r>
    </w:p>
    <w:p w:rsidR="004A68DE" w:rsidRPr="00406E52" w:rsidRDefault="004A68DE" w:rsidP="004A68DE">
      <w:pPr>
        <w:spacing w:after="0" w:line="360" w:lineRule="auto"/>
        <w:jc w:val="both"/>
        <w:rPr>
          <w:rFonts w:ascii="Book Antiqua" w:eastAsia="Times New Roman" w:hAnsi="Book Antiqua" w:cs="Times"/>
          <w:bCs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Times"/>
          <w:bCs/>
          <w:sz w:val="20"/>
          <w:szCs w:val="20"/>
          <w:lang w:eastAsia="pl-PL"/>
        </w:rPr>
        <w:t xml:space="preserve">wartość netto  ........................................................................................................zł </w:t>
      </w:r>
    </w:p>
    <w:p w:rsidR="004A68DE" w:rsidRPr="00406E52" w:rsidRDefault="004A68DE" w:rsidP="004A68DE">
      <w:pPr>
        <w:spacing w:after="0" w:line="360" w:lineRule="auto"/>
        <w:jc w:val="both"/>
        <w:rPr>
          <w:rFonts w:ascii="Book Antiqua" w:eastAsia="Times New Roman" w:hAnsi="Book Antiqua" w:cs="Times"/>
          <w:bCs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Times"/>
          <w:bCs/>
          <w:sz w:val="20"/>
          <w:szCs w:val="20"/>
          <w:lang w:eastAsia="pl-PL"/>
        </w:rPr>
        <w:t>*zaokrąglić do 2 miejsc po przecinku.</w:t>
      </w:r>
    </w:p>
    <w:p w:rsidR="004A68DE" w:rsidRPr="00406E52" w:rsidRDefault="004A68DE" w:rsidP="004A68DE">
      <w:pPr>
        <w:spacing w:after="0" w:line="360" w:lineRule="auto"/>
        <w:jc w:val="both"/>
        <w:rPr>
          <w:rFonts w:ascii="Book Antiqua" w:eastAsia="Times New Roman" w:hAnsi="Book Antiqua" w:cs="Times"/>
          <w:bCs/>
          <w:sz w:val="20"/>
          <w:szCs w:val="20"/>
          <w:lang w:eastAsia="pl-PL"/>
        </w:rPr>
      </w:pPr>
      <w:r w:rsidRPr="00227FE0">
        <w:rPr>
          <w:rFonts w:ascii="Book Antiqua" w:eastAsia="Times New Roman" w:hAnsi="Book Antiqua" w:cs="Times"/>
          <w:b/>
          <w:bCs/>
          <w:sz w:val="20"/>
          <w:szCs w:val="20"/>
          <w:lang w:eastAsia="pl-PL"/>
        </w:rPr>
        <w:t>Kryterium II – Termin realizacji zamówienia</w:t>
      </w:r>
      <w:r w:rsidRPr="00406E52">
        <w:rPr>
          <w:rFonts w:ascii="Book Antiqua" w:eastAsia="Times New Roman" w:hAnsi="Book Antiqua" w:cs="Times"/>
          <w:bCs/>
          <w:sz w:val="20"/>
          <w:szCs w:val="20"/>
          <w:lang w:eastAsia="pl-PL"/>
        </w:rPr>
        <w:t xml:space="preserve">: ____ dni (podać ilość pełnych dni, </w:t>
      </w:r>
      <w:r w:rsidRPr="00406E52">
        <w:rPr>
          <w:rFonts w:ascii="Book Antiqua" w:hAnsi="Book Antiqua" w:cs="Times"/>
          <w:bCs/>
          <w:i/>
          <w:sz w:val="20"/>
          <w:szCs w:val="20"/>
        </w:rPr>
        <w:t xml:space="preserve">maksymalnie </w:t>
      </w:r>
      <w:r w:rsidR="00831320">
        <w:rPr>
          <w:rFonts w:ascii="Book Antiqua" w:hAnsi="Book Antiqua" w:cs="Times"/>
          <w:bCs/>
          <w:i/>
          <w:sz w:val="20"/>
          <w:szCs w:val="20"/>
        </w:rPr>
        <w:t>7</w:t>
      </w:r>
      <w:r w:rsidRPr="00406E52">
        <w:rPr>
          <w:rFonts w:ascii="Book Antiqua" w:hAnsi="Book Antiqua" w:cs="Times"/>
          <w:bCs/>
          <w:i/>
          <w:sz w:val="20"/>
          <w:szCs w:val="20"/>
        </w:rPr>
        <w:t xml:space="preserve"> dni </w:t>
      </w:r>
      <w:r w:rsidR="00831320">
        <w:rPr>
          <w:rFonts w:ascii="Book Antiqua" w:hAnsi="Book Antiqua" w:cs="Times"/>
          <w:bCs/>
          <w:i/>
          <w:sz w:val="20"/>
          <w:szCs w:val="20"/>
        </w:rPr>
        <w:t>roboczych</w:t>
      </w:r>
      <w:r w:rsidRPr="00406E52">
        <w:rPr>
          <w:rFonts w:ascii="Book Antiqua" w:eastAsia="Times New Roman" w:hAnsi="Book Antiqua" w:cs="Times"/>
          <w:bCs/>
          <w:sz w:val="20"/>
          <w:szCs w:val="20"/>
          <w:lang w:eastAsia="pl-PL"/>
        </w:rPr>
        <w:t xml:space="preserve">) od </w:t>
      </w:r>
      <w:r w:rsidRPr="00406E52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dnia </w:t>
      </w:r>
      <w:r w:rsidRPr="00406E52">
        <w:rPr>
          <w:rFonts w:ascii="Book Antiqua" w:eastAsia="Times New Roman" w:hAnsi="Book Antiqua" w:cs="Times New Roman"/>
          <w:sz w:val="20"/>
          <w:szCs w:val="20"/>
          <w:lang w:eastAsia="pl-PL"/>
        </w:rPr>
        <w:t>przesłania zlecenia przez Zamawiającego</w:t>
      </w:r>
      <w:r w:rsidRPr="00406E52">
        <w:rPr>
          <w:rFonts w:ascii="Book Antiqua" w:eastAsia="Times New Roman" w:hAnsi="Book Antiqua" w:cs="Times"/>
          <w:bCs/>
          <w:sz w:val="20"/>
          <w:szCs w:val="20"/>
          <w:lang w:eastAsia="pl-PL"/>
        </w:rPr>
        <w:t>.</w:t>
      </w:r>
    </w:p>
    <w:p w:rsidR="004A68DE" w:rsidRPr="00406E52" w:rsidRDefault="004A68DE" w:rsidP="004A68DE">
      <w:pPr>
        <w:spacing w:after="0" w:line="360" w:lineRule="auto"/>
        <w:jc w:val="both"/>
        <w:rPr>
          <w:rFonts w:ascii="Book Antiqua" w:eastAsia="Times New Roman" w:hAnsi="Book Antiqua" w:cs="Times"/>
          <w:bCs/>
          <w:sz w:val="20"/>
          <w:szCs w:val="20"/>
          <w:lang w:eastAsia="pl-PL"/>
        </w:rPr>
      </w:pPr>
    </w:p>
    <w:p w:rsidR="004A68DE" w:rsidRPr="00406E52" w:rsidRDefault="004A68DE" w:rsidP="00831320">
      <w:pPr>
        <w:spacing w:after="0" w:line="360" w:lineRule="auto"/>
        <w:ind w:hanging="2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3.</w:t>
      </w:r>
      <w:r w:rsidRPr="00406E52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83132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Oświadczam/my</w:t>
      </w:r>
      <w:r w:rsidRPr="00406E52">
        <w:rPr>
          <w:rFonts w:ascii="Book Antiqua" w:eastAsia="Times New Roman" w:hAnsi="Book Antiqua" w:cs="Times New Roman"/>
          <w:sz w:val="20"/>
          <w:szCs w:val="20"/>
          <w:lang w:eastAsia="pl-PL"/>
        </w:rPr>
        <w:t>, że w cenie oferty zostały uwzględnione wszystkie koszty związane                                      z wykonaniem przedmiotu zamówienia oraz udzielone ewentualne rabaty.</w:t>
      </w:r>
    </w:p>
    <w:p w:rsidR="004A68DE" w:rsidRPr="00406E52" w:rsidRDefault="004A68DE" w:rsidP="004A68DE">
      <w:pPr>
        <w:spacing w:after="0" w:line="360" w:lineRule="auto"/>
        <w:jc w:val="both"/>
        <w:rPr>
          <w:rFonts w:ascii="Book Antiqua" w:hAnsi="Book Antiqua" w:cs="Times"/>
          <w:bCs/>
          <w:sz w:val="20"/>
          <w:szCs w:val="20"/>
        </w:rPr>
      </w:pPr>
      <w:r w:rsidRPr="00406E52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4.</w:t>
      </w:r>
      <w:r w:rsidRPr="00406E52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</w:t>
      </w:r>
      <w:r w:rsidRPr="00406E52">
        <w:rPr>
          <w:rFonts w:ascii="Book Antiqua" w:hAnsi="Book Antiqua" w:cs="Times"/>
          <w:b/>
          <w:bCs/>
          <w:sz w:val="20"/>
          <w:szCs w:val="20"/>
        </w:rPr>
        <w:t>Oświadczam/my,</w:t>
      </w:r>
      <w:r w:rsidRPr="00406E52">
        <w:rPr>
          <w:rFonts w:ascii="Book Antiqua" w:hAnsi="Book Antiqua" w:cs="Times"/>
          <w:bCs/>
          <w:sz w:val="20"/>
          <w:szCs w:val="20"/>
        </w:rPr>
        <w:t xml:space="preserve"> że spełniamy warunki udziału w postępowaniu zgodnie z ust. 9 Zapytania Ofertowego nr UKW/DZP-282-ZO-BFN-2/201</w:t>
      </w:r>
      <w:r w:rsidR="00831320">
        <w:rPr>
          <w:rFonts w:ascii="Book Antiqua" w:hAnsi="Book Antiqua" w:cs="Times"/>
          <w:bCs/>
          <w:sz w:val="20"/>
          <w:szCs w:val="20"/>
        </w:rPr>
        <w:t>8</w:t>
      </w:r>
      <w:r w:rsidRPr="00406E52">
        <w:rPr>
          <w:rFonts w:ascii="Book Antiqua" w:hAnsi="Book Antiqua" w:cs="Times"/>
          <w:bCs/>
          <w:sz w:val="20"/>
          <w:szCs w:val="20"/>
        </w:rPr>
        <w:t>.</w:t>
      </w:r>
    </w:p>
    <w:p w:rsidR="004A68DE" w:rsidRPr="00406E52" w:rsidRDefault="004A68DE" w:rsidP="004A68DE">
      <w:pPr>
        <w:spacing w:after="0"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406E52">
        <w:rPr>
          <w:rFonts w:ascii="Book Antiqua" w:hAnsi="Book Antiqua" w:cs="Book Antiqua"/>
          <w:b/>
          <w:sz w:val="20"/>
          <w:szCs w:val="20"/>
        </w:rPr>
        <w:t>5. Oświadczam/my</w:t>
      </w:r>
      <w:r w:rsidRPr="00406E52">
        <w:rPr>
          <w:rFonts w:ascii="Book Antiqua" w:hAnsi="Book Antiqua" w:cs="Book Antiqua"/>
          <w:sz w:val="20"/>
          <w:szCs w:val="20"/>
        </w:rPr>
        <w:t xml:space="preserve">, że zapoznaliśmy się z Zapytaniem Ofertowym oraz wyjaśnieniami </w:t>
      </w:r>
      <w:r w:rsidR="00831320">
        <w:rPr>
          <w:rFonts w:ascii="Book Antiqua" w:hAnsi="Book Antiqua" w:cs="Book Antiqua"/>
          <w:sz w:val="20"/>
          <w:szCs w:val="20"/>
        </w:rPr>
        <w:br/>
      </w:r>
      <w:r w:rsidRPr="00406E52">
        <w:rPr>
          <w:rFonts w:ascii="Book Antiqua" w:hAnsi="Book Antiqua" w:cs="Book Antiqua"/>
          <w:sz w:val="20"/>
          <w:szCs w:val="20"/>
        </w:rPr>
        <w:t>i ewentualnymi zmianami Zapytania Ofertowego przekazanymi przez Zamawiającego i uznajemy się za związanych określonymi w nich postanowieniami i zasadami postępowania.</w:t>
      </w:r>
    </w:p>
    <w:p w:rsidR="004A68DE" w:rsidRPr="00406E52" w:rsidRDefault="004A68DE" w:rsidP="004A68DE">
      <w:pPr>
        <w:spacing w:after="0" w:line="360" w:lineRule="auto"/>
        <w:jc w:val="both"/>
        <w:rPr>
          <w:rFonts w:ascii="Book Antiqua" w:hAnsi="Book Antiqua" w:cs="Book Antiqua"/>
          <w:sz w:val="20"/>
          <w:szCs w:val="20"/>
        </w:rPr>
      </w:pPr>
      <w:r w:rsidRPr="00406E52">
        <w:rPr>
          <w:rFonts w:ascii="Book Antiqua" w:hAnsi="Book Antiqua" w:cs="Book Antiqua"/>
          <w:b/>
          <w:sz w:val="20"/>
          <w:szCs w:val="20"/>
        </w:rPr>
        <w:t>6. Wyrażam/my</w:t>
      </w:r>
      <w:r w:rsidRPr="00406E52">
        <w:rPr>
          <w:rFonts w:ascii="Book Antiqua" w:hAnsi="Book Antiqua" w:cs="Book Antiqua"/>
          <w:sz w:val="20"/>
          <w:szCs w:val="20"/>
        </w:rPr>
        <w:t xml:space="preserve"> zgodę na zapłacenie kar na zasadach określonych w Zapytaniu Ofertowym nr UKW/DZP-282-ZO-BFN-2/201</w:t>
      </w:r>
      <w:r w:rsidR="00831320">
        <w:rPr>
          <w:rFonts w:ascii="Book Antiqua" w:hAnsi="Book Antiqua" w:cs="Book Antiqua"/>
          <w:sz w:val="20"/>
          <w:szCs w:val="20"/>
        </w:rPr>
        <w:t>8</w:t>
      </w:r>
      <w:r w:rsidRPr="00406E52">
        <w:rPr>
          <w:rFonts w:ascii="Book Antiqua" w:hAnsi="Book Antiqua" w:cs="Book Antiqua"/>
          <w:sz w:val="20"/>
          <w:szCs w:val="20"/>
        </w:rPr>
        <w:t>.</w:t>
      </w:r>
    </w:p>
    <w:p w:rsidR="004A68DE" w:rsidRPr="00831320" w:rsidRDefault="004A68DE" w:rsidP="0083132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83132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Zobowiązuje/my</w:t>
      </w:r>
      <w:r w:rsidRPr="00831320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się wykonać całość przedmiotu zamówienia z należyta starannością. </w:t>
      </w:r>
    </w:p>
    <w:p w:rsidR="00831320" w:rsidRPr="00831320" w:rsidRDefault="00831320" w:rsidP="0083132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831320">
        <w:rPr>
          <w:rFonts w:ascii="Book Antiqua" w:eastAsia="Calibri" w:hAnsi="Book Antiqua" w:cs="Times New Roman"/>
          <w:b/>
          <w:sz w:val="20"/>
          <w:szCs w:val="20"/>
        </w:rPr>
        <w:t>Zgadzam/my</w:t>
      </w:r>
      <w:r w:rsidRPr="00A40448">
        <w:rPr>
          <w:rFonts w:ascii="Book Antiqua" w:eastAsia="Calibri" w:hAnsi="Book Antiqua" w:cs="Times New Roman"/>
          <w:sz w:val="20"/>
          <w:szCs w:val="20"/>
        </w:rPr>
        <w:t xml:space="preserve"> się, że w przypadku przekroczenia terminu realizacji zamówienia podanego </w:t>
      </w:r>
      <w:r>
        <w:rPr>
          <w:rFonts w:ascii="Book Antiqua" w:eastAsia="Calibri" w:hAnsi="Book Antiqua" w:cs="Times New Roman"/>
          <w:sz w:val="20"/>
          <w:szCs w:val="20"/>
        </w:rPr>
        <w:br/>
      </w:r>
      <w:r w:rsidRPr="00A40448">
        <w:rPr>
          <w:rFonts w:ascii="Book Antiqua" w:eastAsia="Calibri" w:hAnsi="Book Antiqua" w:cs="Times New Roman"/>
          <w:sz w:val="20"/>
          <w:szCs w:val="20"/>
        </w:rPr>
        <w:t>w naszej ofercie, Zamawiający zastrzega sobie prawo do anulowania zamówienia i wyboru kolejnej oferty.</w:t>
      </w:r>
    </w:p>
    <w:p w:rsidR="004A68DE" w:rsidRPr="00406E52" w:rsidRDefault="008D7762" w:rsidP="004A68DE">
      <w:pPr>
        <w:spacing w:after="0" w:line="360" w:lineRule="auto"/>
        <w:contextualSpacing/>
        <w:jc w:val="both"/>
        <w:rPr>
          <w:rFonts w:ascii="Book Antiqua" w:eastAsia="Times New Roman" w:hAnsi="Book Antiqua" w:cs="Century Gothic"/>
          <w:sz w:val="20"/>
          <w:szCs w:val="20"/>
          <w:lang w:eastAsia="pl-PL"/>
        </w:rPr>
      </w:pPr>
      <w:r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lastRenderedPageBreak/>
        <w:t>9</w:t>
      </w:r>
      <w:r w:rsidR="004A68DE" w:rsidRPr="00406E52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.</w:t>
      </w:r>
      <w:r w:rsidR="004A68DE" w:rsidRPr="00406E52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</w:t>
      </w:r>
      <w:r w:rsidR="004A68DE" w:rsidRPr="00831320">
        <w:rPr>
          <w:rFonts w:ascii="Book Antiqua" w:eastAsia="Times New Roman" w:hAnsi="Book Antiqua" w:cs="Century Gothic"/>
          <w:b/>
          <w:sz w:val="20"/>
          <w:szCs w:val="20"/>
          <w:lang w:eastAsia="pl-PL"/>
        </w:rPr>
        <w:t>Akceptuję/my</w:t>
      </w:r>
      <w:r w:rsidR="004A68DE" w:rsidRPr="00406E52">
        <w:rPr>
          <w:rFonts w:ascii="Book Antiqua" w:eastAsia="Times New Roman" w:hAnsi="Book Antiqua" w:cs="Century Gothic"/>
          <w:sz w:val="20"/>
          <w:szCs w:val="20"/>
          <w:lang w:eastAsia="pl-PL"/>
        </w:rPr>
        <w:t xml:space="preserve"> warunki płatności określone przez Zamawiającego w Zapytaniu Ofertowym.</w:t>
      </w:r>
    </w:p>
    <w:p w:rsidR="004A68DE" w:rsidRPr="00406E52" w:rsidRDefault="008D7762" w:rsidP="004A68DE">
      <w:pPr>
        <w:tabs>
          <w:tab w:val="left" w:pos="284"/>
        </w:tabs>
        <w:spacing w:after="0" w:line="360" w:lineRule="auto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10</w:t>
      </w:r>
      <w:r w:rsidR="004A68DE" w:rsidRPr="00406E52">
        <w:rPr>
          <w:rFonts w:ascii="Book Antiqua" w:eastAsia="Times New Roman" w:hAnsi="Book Antiqua" w:cs="Times New Roman"/>
          <w:sz w:val="20"/>
          <w:szCs w:val="20"/>
          <w:lang w:eastAsia="pl-PL"/>
        </w:rPr>
        <w:t>.</w:t>
      </w:r>
      <w:r w:rsidR="004A68DE" w:rsidRPr="00406E52">
        <w:rPr>
          <w:rFonts w:ascii="Book Antiqua" w:eastAsia="Times New Roman" w:hAnsi="Book Antiqua" w:cs="Times New Roman"/>
          <w:sz w:val="20"/>
          <w:szCs w:val="20"/>
          <w:lang w:eastAsia="pl-PL"/>
        </w:rPr>
        <w:tab/>
      </w:r>
      <w:r w:rsidR="004A68DE" w:rsidRPr="00831320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Zgadzam/my</w:t>
      </w:r>
      <w:r w:rsidR="004A68DE" w:rsidRPr="00406E52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się na przetwarzanie danych osobowych zgodnie z obowiązującymi, w tym zakresie przepisami prawnymi.</w:t>
      </w:r>
    </w:p>
    <w:p w:rsidR="004A68DE" w:rsidRPr="00406E52" w:rsidRDefault="004A68DE" w:rsidP="004A68DE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4A68DE" w:rsidRPr="00406E52" w:rsidRDefault="004A68DE" w:rsidP="004A68DE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4A68DE" w:rsidRPr="00406E52" w:rsidRDefault="004A68DE" w:rsidP="004A68DE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Times New Roman"/>
          <w:sz w:val="20"/>
          <w:szCs w:val="20"/>
          <w:lang w:eastAsia="pl-PL"/>
        </w:rPr>
        <w:t>Załącznikami do ofert są:</w:t>
      </w:r>
    </w:p>
    <w:p w:rsidR="004A68DE" w:rsidRPr="00406E52" w:rsidRDefault="004A68DE" w:rsidP="004A68DE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a) ……………………………………………..</w:t>
      </w:r>
    </w:p>
    <w:p w:rsidR="004A68DE" w:rsidRPr="00406E52" w:rsidRDefault="004A68DE" w:rsidP="004A68DE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b) ……………………………………………..</w:t>
      </w:r>
    </w:p>
    <w:p w:rsidR="004A68DE" w:rsidRPr="00406E52" w:rsidRDefault="004A68DE" w:rsidP="004A68DE">
      <w:pPr>
        <w:spacing w:after="0"/>
        <w:jc w:val="both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Times New Roman"/>
          <w:sz w:val="20"/>
          <w:szCs w:val="20"/>
          <w:lang w:eastAsia="pl-PL"/>
        </w:rPr>
        <w:t xml:space="preserve">     c) ………………………………………………</w:t>
      </w:r>
    </w:p>
    <w:p w:rsidR="004A68DE" w:rsidRPr="00406E52" w:rsidRDefault="004A68DE" w:rsidP="004A68DE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4A68DE" w:rsidRPr="00406E52" w:rsidRDefault="004A68DE" w:rsidP="004A68DE">
      <w:pPr>
        <w:widowControl w:val="0"/>
        <w:suppressAutoHyphens/>
        <w:spacing w:after="0" w:line="360" w:lineRule="auto"/>
        <w:jc w:val="both"/>
        <w:outlineLvl w:val="0"/>
        <w:rPr>
          <w:rFonts w:ascii="Book Antiqua" w:eastAsia="Times New Roman" w:hAnsi="Book Antiqua" w:cs="Book Antiqua"/>
          <w:kern w:val="2"/>
          <w:sz w:val="20"/>
          <w:szCs w:val="20"/>
          <w:lang w:eastAsia="ar-SA"/>
        </w:rPr>
      </w:pPr>
      <w:r w:rsidRPr="00406E52">
        <w:rPr>
          <w:rFonts w:ascii="Book Antiqua" w:eastAsia="Times New Roman" w:hAnsi="Book Antiqua" w:cs="Book Antiqua"/>
          <w:kern w:val="2"/>
          <w:sz w:val="20"/>
          <w:szCs w:val="20"/>
          <w:lang w:eastAsia="ar-SA"/>
        </w:rPr>
        <w:t xml:space="preserve">............................., dnia ..................... </w:t>
      </w:r>
    </w:p>
    <w:p w:rsidR="004A68DE" w:rsidRPr="00406E52" w:rsidRDefault="004A68DE" w:rsidP="004A68DE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4A68DE" w:rsidRPr="00406E52" w:rsidRDefault="004A68DE" w:rsidP="004A68DE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Book Antiqua"/>
          <w:kern w:val="2"/>
          <w:sz w:val="20"/>
          <w:szCs w:val="20"/>
          <w:lang w:eastAsia="ar-SA"/>
        </w:rPr>
      </w:pPr>
      <w:r w:rsidRPr="00406E52">
        <w:rPr>
          <w:rFonts w:ascii="Book Antiqua" w:eastAsia="Times New Roman" w:hAnsi="Book Antiqua" w:cs="Book Antiqua"/>
          <w:kern w:val="2"/>
          <w:sz w:val="20"/>
          <w:szCs w:val="20"/>
          <w:lang w:eastAsia="ar-SA"/>
        </w:rPr>
        <w:t xml:space="preserve">                                                                        (podpisy Wykonawcy/Pełnomocnika</w:t>
      </w:r>
      <w:r w:rsidR="007B1976">
        <w:rPr>
          <w:rFonts w:ascii="Book Antiqua" w:eastAsia="Times New Roman" w:hAnsi="Book Antiqua" w:cs="Book Antiqua"/>
          <w:kern w:val="2"/>
          <w:sz w:val="20"/>
          <w:szCs w:val="20"/>
          <w:lang w:eastAsia="ar-SA"/>
        </w:rPr>
        <w:t>)</w:t>
      </w:r>
      <w:bookmarkStart w:id="0" w:name="_GoBack"/>
      <w:bookmarkEnd w:id="0"/>
    </w:p>
    <w:p w:rsidR="004A68DE" w:rsidRPr="00406E52" w:rsidRDefault="004A68DE" w:rsidP="004A68DE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Book Antiqua"/>
          <w:kern w:val="2"/>
          <w:sz w:val="20"/>
          <w:szCs w:val="20"/>
          <w:lang w:eastAsia="ar-SA"/>
        </w:rPr>
      </w:pPr>
    </w:p>
    <w:p w:rsidR="004A68DE" w:rsidRPr="00406E52" w:rsidRDefault="004A68DE" w:rsidP="004A68DE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Book Antiqua"/>
          <w:kern w:val="2"/>
          <w:sz w:val="20"/>
          <w:szCs w:val="20"/>
          <w:lang w:eastAsia="ar-SA"/>
        </w:rPr>
      </w:pPr>
    </w:p>
    <w:p w:rsidR="004A68DE" w:rsidRPr="00406E52" w:rsidRDefault="004A68DE" w:rsidP="004A68DE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Book Antiqua"/>
          <w:kern w:val="2"/>
          <w:sz w:val="20"/>
          <w:szCs w:val="20"/>
          <w:lang w:eastAsia="ar-SA"/>
        </w:rPr>
      </w:pPr>
    </w:p>
    <w:p w:rsidR="004A68DE" w:rsidRPr="00406E52" w:rsidRDefault="004A68DE" w:rsidP="004A68DE">
      <w:pPr>
        <w:spacing w:after="0" w:line="240" w:lineRule="auto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  <w:sectPr w:rsidR="004A68DE" w:rsidRPr="00406E52">
          <w:pgSz w:w="11906" w:h="16838"/>
          <w:pgMar w:top="1418" w:right="1418" w:bottom="1418" w:left="1418" w:header="709" w:footer="709" w:gutter="0"/>
          <w:cols w:space="708"/>
        </w:sectPr>
      </w:pPr>
    </w:p>
    <w:p w:rsidR="004A68DE" w:rsidRPr="00F66E4E" w:rsidRDefault="004A68DE" w:rsidP="00707918">
      <w:pPr>
        <w:widowControl w:val="0"/>
        <w:suppressAutoHyphens/>
        <w:spacing w:after="0" w:line="240" w:lineRule="auto"/>
        <w:jc w:val="right"/>
        <w:rPr>
          <w:rFonts w:ascii="Book Antiqua" w:eastAsia="Times New Roman" w:hAnsi="Book Antiqua" w:cs="Book Antiqua"/>
          <w:bCs/>
          <w:i/>
          <w:spacing w:val="-4"/>
          <w:sz w:val="18"/>
          <w:szCs w:val="18"/>
          <w:lang w:eastAsia="pl-PL"/>
        </w:rPr>
      </w:pPr>
      <w:r w:rsidRPr="00F66E4E">
        <w:rPr>
          <w:rFonts w:ascii="Book Antiqua" w:eastAsia="Times New Roman" w:hAnsi="Book Antiqua" w:cs="Book Antiqua"/>
          <w:bCs/>
          <w:i/>
          <w:spacing w:val="-4"/>
          <w:sz w:val="18"/>
          <w:szCs w:val="18"/>
          <w:lang w:eastAsia="pl-PL"/>
        </w:rPr>
        <w:lastRenderedPageBreak/>
        <w:t>Załącznik nr 2</w:t>
      </w:r>
    </w:p>
    <w:p w:rsidR="004A68DE" w:rsidRPr="00406E52" w:rsidRDefault="004A68DE" w:rsidP="004A68DE">
      <w:pPr>
        <w:widowControl w:val="0"/>
        <w:suppressAutoHyphens/>
        <w:spacing w:after="0" w:line="240" w:lineRule="auto"/>
        <w:jc w:val="center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4A68DE" w:rsidRPr="00707918" w:rsidRDefault="004A68DE" w:rsidP="004A68DE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pacing w:val="-4"/>
          <w:sz w:val="20"/>
          <w:szCs w:val="20"/>
          <w:lang w:eastAsia="pl-PL"/>
        </w:rPr>
      </w:pPr>
      <w:r w:rsidRPr="00707918">
        <w:rPr>
          <w:rFonts w:ascii="Book Antiqua" w:eastAsia="Times New Roman" w:hAnsi="Book Antiqua" w:cs="Book Antiqua"/>
          <w:b/>
          <w:bCs/>
          <w:spacing w:val="-4"/>
          <w:sz w:val="20"/>
          <w:szCs w:val="20"/>
          <w:lang w:eastAsia="pl-PL"/>
        </w:rPr>
        <w:t>FORMULARZ CENOWY</w:t>
      </w:r>
    </w:p>
    <w:p w:rsidR="004A68DE" w:rsidRPr="00707918" w:rsidRDefault="004A68DE" w:rsidP="004A68DE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Book Antiqua"/>
          <w:b/>
          <w:bCs/>
          <w:spacing w:val="-4"/>
          <w:sz w:val="20"/>
          <w:szCs w:val="20"/>
          <w:lang w:eastAsia="pl-PL"/>
        </w:rPr>
      </w:pP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5917"/>
        <w:gridCol w:w="567"/>
        <w:gridCol w:w="851"/>
        <w:gridCol w:w="1998"/>
        <w:gridCol w:w="1653"/>
        <w:gridCol w:w="1080"/>
        <w:gridCol w:w="1584"/>
      </w:tblGrid>
      <w:tr w:rsidR="00252B10" w:rsidRPr="00252B10" w:rsidTr="00293F77">
        <w:trPr>
          <w:trHeight w:val="138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0" w:rsidRPr="00252B10" w:rsidRDefault="00252B10" w:rsidP="00707918">
            <w:pPr>
              <w:spacing w:after="0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10" w:rsidRPr="00252B10" w:rsidRDefault="00252B10" w:rsidP="00707918">
            <w:pPr>
              <w:spacing w:after="0"/>
              <w:ind w:left="432" w:hanging="432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 w:rsidP="00707918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  <w:p w:rsidR="00252B10" w:rsidRPr="00252B10" w:rsidRDefault="00252B10" w:rsidP="00707918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  <w:p w:rsidR="00252B10" w:rsidRPr="00252B10" w:rsidRDefault="00252B10" w:rsidP="00707918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  <w:p w:rsidR="00252B10" w:rsidRPr="00252B10" w:rsidRDefault="00252B10" w:rsidP="00707918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proofErr w:type="spellStart"/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j.m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10" w:rsidRPr="00252B10" w:rsidRDefault="00252B10" w:rsidP="00707918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10" w:rsidRPr="00252B10" w:rsidRDefault="00252B10" w:rsidP="00707918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252B10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 xml:space="preserve">Cena jednostkowa netto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 w:rsidP="00707918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  <w:p w:rsidR="00252B10" w:rsidRPr="00252B10" w:rsidRDefault="00252B10" w:rsidP="00707918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252B10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Wartość netto</w:t>
            </w:r>
          </w:p>
          <w:p w:rsidR="00252B10" w:rsidRPr="00707918" w:rsidRDefault="00252B10" w:rsidP="00707918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18"/>
                <w:szCs w:val="18"/>
                <w:u w:val="single"/>
              </w:rPr>
            </w:pPr>
            <w:r w:rsidRPr="00707918">
              <w:rPr>
                <w:rFonts w:ascii="Book Antiqua" w:eastAsia="Times New Roman" w:hAnsi="Book Antiqua" w:cs="Times New Roman"/>
                <w:b/>
                <w:spacing w:val="-4"/>
                <w:sz w:val="18"/>
                <w:szCs w:val="18"/>
                <w:u w:val="single"/>
              </w:rPr>
              <w:t>( cena jednostkowa netto x ilość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 w:rsidP="00707918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  <w:p w:rsidR="00252B10" w:rsidRPr="00252B10" w:rsidRDefault="00252B10" w:rsidP="00707918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252B10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% VAT</w:t>
            </w:r>
          </w:p>
          <w:p w:rsidR="00252B10" w:rsidRPr="00252B10" w:rsidRDefault="00252B10" w:rsidP="00707918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B10" w:rsidRPr="00252B10" w:rsidRDefault="00252B10" w:rsidP="00707918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 w:rsidRPr="00252B10"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Wartość brutto</w:t>
            </w:r>
          </w:p>
          <w:p w:rsidR="00252B10" w:rsidRPr="00707918" w:rsidRDefault="00252B10" w:rsidP="00707918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18"/>
                <w:szCs w:val="18"/>
                <w:u w:val="single"/>
              </w:rPr>
            </w:pPr>
            <w:r w:rsidRPr="00707918">
              <w:rPr>
                <w:rFonts w:ascii="Book Antiqua" w:eastAsia="Times New Roman" w:hAnsi="Book Antiqua" w:cs="Times New Roman"/>
                <w:b/>
                <w:spacing w:val="-4"/>
                <w:sz w:val="18"/>
                <w:szCs w:val="18"/>
                <w:u w:val="single"/>
              </w:rPr>
              <w:t>(wartość netto x % vat)</w:t>
            </w:r>
          </w:p>
        </w:tc>
      </w:tr>
      <w:tr w:rsidR="00252B10" w:rsidRPr="00252B10" w:rsidTr="00707918">
        <w:trPr>
          <w:trHeight w:val="1125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8" w:rsidRDefault="00707918" w:rsidP="0055615B">
            <w:pPr>
              <w:spacing w:after="0" w:line="240" w:lineRule="auto"/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</w:pPr>
          </w:p>
          <w:p w:rsidR="00252B10" w:rsidRPr="00252B10" w:rsidRDefault="00252B10" w:rsidP="0055615B">
            <w:pPr>
              <w:spacing w:after="0" w:line="240" w:lineRule="auto"/>
              <w:rPr>
                <w:rFonts w:ascii="Book Antiqua" w:eastAsia="Calibri" w:hAnsi="Book Antiqua" w:cs="Calibri"/>
                <w:b/>
                <w:spacing w:val="-4"/>
                <w:sz w:val="20"/>
                <w:szCs w:val="20"/>
                <w:lang w:eastAsia="pl-PL"/>
              </w:rPr>
            </w:pPr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 xml:space="preserve">Wydruk plakatów na potrzeby Bydgoskiego Festiwalu Nauki 2018 według przesłanych  przez </w:t>
            </w:r>
            <w:r w:rsidR="0055615B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Z</w:t>
            </w:r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amawiającego projektów: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</w:tr>
      <w:tr w:rsidR="00252B10" w:rsidRPr="00252B10" w:rsidTr="00707918">
        <w:trPr>
          <w:trHeight w:val="659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spacing w:after="0" w:line="240" w:lineRule="auto"/>
              <w:rPr>
                <w:rFonts w:ascii="Book Antiqua" w:hAnsi="Book Antiqua"/>
                <w:spacing w:val="-4"/>
                <w:sz w:val="20"/>
                <w:szCs w:val="20"/>
                <w:lang w:eastAsia="pl-PL"/>
              </w:rPr>
            </w:pPr>
            <w:r w:rsidRPr="00252B10">
              <w:rPr>
                <w:rFonts w:ascii="Book Antiqua" w:hAnsi="Book Antiqua"/>
                <w:spacing w:val="-4"/>
                <w:sz w:val="20"/>
                <w:szCs w:val="20"/>
                <w:lang w:eastAsia="pl-PL"/>
              </w:rPr>
              <w:t>- plakaty format A2 pion (594x420mm), druk pełen kolor, zadruk jednostronny,</w:t>
            </w:r>
            <w:r w:rsidR="00707918">
              <w:rPr>
                <w:rFonts w:ascii="Book Antiqua" w:hAnsi="Book Antiqua"/>
                <w:spacing w:val="-4"/>
                <w:sz w:val="20"/>
                <w:szCs w:val="20"/>
                <w:lang w:eastAsia="pl-PL"/>
              </w:rPr>
              <w:t xml:space="preserve"> 4+0, papier minimum 170g. kreda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 w:rsidP="00707918">
            <w:pPr>
              <w:spacing w:after="0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2200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</w:tr>
      <w:tr w:rsidR="00252B10" w:rsidRPr="00252B10" w:rsidTr="00707918">
        <w:trPr>
          <w:trHeight w:val="698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spacing w:after="0" w:line="240" w:lineRule="auto"/>
              <w:rPr>
                <w:rFonts w:ascii="Book Antiqua" w:hAnsi="Book Antiqua"/>
                <w:spacing w:val="-4"/>
                <w:sz w:val="20"/>
                <w:szCs w:val="20"/>
                <w:lang w:eastAsia="pl-PL"/>
              </w:rPr>
            </w:pPr>
            <w:r w:rsidRPr="00252B10">
              <w:rPr>
                <w:rFonts w:ascii="Book Antiqua" w:hAnsi="Book Antiqua"/>
                <w:spacing w:val="-4"/>
                <w:sz w:val="20"/>
                <w:szCs w:val="20"/>
                <w:lang w:eastAsia="pl-PL"/>
              </w:rPr>
              <w:t>- plakat format B1 pion (1000x707mm), druk pełen kolor, zadruk jednostronny, 4+0, papier minimum 170g. kreda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 w:rsidP="00707918">
            <w:pPr>
              <w:spacing w:after="0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 xml:space="preserve">400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</w:tr>
      <w:tr w:rsidR="00252B10" w:rsidRPr="00252B10" w:rsidTr="00707918">
        <w:trPr>
          <w:trHeight w:val="138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8" w:rsidRDefault="00707918">
            <w:pPr>
              <w:spacing w:after="0" w:line="240" w:lineRule="auto"/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</w:pPr>
          </w:p>
          <w:p w:rsidR="00252B10" w:rsidRPr="00252B10" w:rsidRDefault="00252B10">
            <w:pPr>
              <w:spacing w:after="0" w:line="240" w:lineRule="auto"/>
              <w:rPr>
                <w:rFonts w:ascii="Book Antiqua" w:eastAsia="Calibri" w:hAnsi="Book Antiqua" w:cs="Calibri"/>
                <w:b/>
                <w:spacing w:val="-4"/>
                <w:sz w:val="20"/>
                <w:szCs w:val="20"/>
                <w:lang w:eastAsia="pl-PL"/>
              </w:rPr>
            </w:pPr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 xml:space="preserve">Wydruk certyfikatów uczestnictwa w BFN według przesłanego przez </w:t>
            </w:r>
            <w:r w:rsidR="0055615B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Z</w:t>
            </w:r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amawiającego projektu</w:t>
            </w:r>
          </w:p>
          <w:p w:rsidR="00252B10" w:rsidRPr="00252B10" w:rsidRDefault="00252B10">
            <w:pPr>
              <w:spacing w:after="0" w:line="240" w:lineRule="auto"/>
              <w:rPr>
                <w:rFonts w:ascii="Book Antiqua" w:eastAsia="Calibri" w:hAnsi="Book Antiqua" w:cs="Calibri"/>
                <w:spacing w:val="-4"/>
                <w:sz w:val="20"/>
                <w:szCs w:val="20"/>
                <w:lang w:eastAsia="pl-PL"/>
              </w:rPr>
            </w:pPr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- format A5 (148x210 mm), druk pełen kolor, zadruk jednostronny, 4+0, papier 350g kreda błysk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 w:rsidP="00707918">
            <w:pPr>
              <w:spacing w:after="0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7 500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</w:tr>
      <w:tr w:rsidR="00252B10" w:rsidRPr="00252B10" w:rsidTr="00707918">
        <w:trPr>
          <w:trHeight w:val="1389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8" w:rsidRDefault="00707918">
            <w:pPr>
              <w:spacing w:after="0" w:line="240" w:lineRule="auto"/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</w:pPr>
          </w:p>
          <w:p w:rsidR="00252B10" w:rsidRPr="00707918" w:rsidRDefault="00252B10">
            <w:pPr>
              <w:spacing w:after="0" w:line="240" w:lineRule="auto"/>
              <w:rPr>
                <w:rFonts w:ascii="Book Antiqua" w:eastAsia="Calibri" w:hAnsi="Book Antiqua" w:cs="Calibri"/>
                <w:b/>
                <w:spacing w:val="-4"/>
                <w:sz w:val="20"/>
                <w:szCs w:val="20"/>
                <w:lang w:eastAsia="pl-PL"/>
              </w:rPr>
            </w:pPr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 xml:space="preserve">Wydruk zaproszeń na Inaugurację BFN według przesłanego przez </w:t>
            </w:r>
            <w:r w:rsidR="0055615B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Z</w:t>
            </w:r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amawiającego projektu</w:t>
            </w:r>
          </w:p>
          <w:p w:rsidR="00252B10" w:rsidRPr="00252B10" w:rsidRDefault="00252B10" w:rsidP="00252B10">
            <w:pPr>
              <w:spacing w:after="0" w:line="240" w:lineRule="auto"/>
              <w:rPr>
                <w:rFonts w:ascii="Book Antiqua" w:hAnsi="Book Antiqua"/>
                <w:spacing w:val="-4"/>
                <w:sz w:val="20"/>
                <w:szCs w:val="20"/>
                <w:lang w:eastAsia="pl-PL"/>
              </w:rPr>
            </w:pPr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- składane, po złożeniu format DL, druk pełen kolor, zadruk dwustronny 4+4, papier 350g. kreda. Dwa rodzaje: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</w:tr>
      <w:tr w:rsidR="00252B10" w:rsidRPr="00252B10" w:rsidTr="00707918">
        <w:trPr>
          <w:trHeight w:val="571"/>
          <w:jc w:val="center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spacing w:after="0" w:line="240" w:lineRule="auto"/>
              <w:rPr>
                <w:rFonts w:ascii="Book Antiqua" w:hAnsi="Book Antiqua"/>
                <w:spacing w:val="-4"/>
                <w:sz w:val="20"/>
                <w:szCs w:val="20"/>
                <w:lang w:eastAsia="pl-PL"/>
              </w:rPr>
            </w:pPr>
            <w:r w:rsidRPr="00252B10">
              <w:rPr>
                <w:rFonts w:ascii="Book Antiqua" w:hAnsi="Book Antiqua"/>
                <w:spacing w:val="-4"/>
                <w:sz w:val="20"/>
                <w:szCs w:val="20"/>
                <w:lang w:eastAsia="pl-PL"/>
              </w:rPr>
              <w:t>VIP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 w:rsidP="00707918">
            <w:pPr>
              <w:spacing w:after="0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</w:tr>
      <w:tr w:rsidR="00252B10" w:rsidRPr="00252B10" w:rsidTr="00707918">
        <w:trPr>
          <w:trHeight w:val="576"/>
          <w:jc w:val="center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spacing w:after="0" w:line="240" w:lineRule="auto"/>
              <w:rPr>
                <w:rFonts w:ascii="Book Antiqua" w:hAnsi="Book Antiqua"/>
                <w:spacing w:val="-4"/>
                <w:sz w:val="20"/>
                <w:szCs w:val="20"/>
                <w:lang w:eastAsia="pl-PL"/>
              </w:rPr>
            </w:pPr>
            <w:r w:rsidRPr="00252B10">
              <w:rPr>
                <w:rFonts w:ascii="Book Antiqua" w:hAnsi="Book Antiqua"/>
                <w:spacing w:val="-4"/>
                <w:sz w:val="20"/>
                <w:szCs w:val="20"/>
                <w:lang w:eastAsia="pl-PL"/>
              </w:rPr>
              <w:t>zwykłe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 w:rsidP="00707918">
            <w:pPr>
              <w:spacing w:after="0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380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</w:tr>
      <w:tr w:rsidR="00252B10" w:rsidRPr="00252B10" w:rsidTr="00707918">
        <w:trPr>
          <w:trHeight w:val="138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8" w:rsidRDefault="00707918">
            <w:pPr>
              <w:spacing w:after="0" w:line="240" w:lineRule="auto"/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</w:pPr>
          </w:p>
          <w:p w:rsidR="00252B10" w:rsidRPr="00252B10" w:rsidRDefault="00252B10">
            <w:pPr>
              <w:spacing w:after="0" w:line="240" w:lineRule="auto"/>
              <w:rPr>
                <w:rFonts w:ascii="Book Antiqua" w:eastAsia="Calibri" w:hAnsi="Book Antiqua" w:cs="Calibri"/>
                <w:b/>
                <w:spacing w:val="-4"/>
                <w:sz w:val="20"/>
                <w:szCs w:val="20"/>
                <w:lang w:eastAsia="pl-PL"/>
              </w:rPr>
            </w:pPr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Wydruk podziękowań dla prelegentów i prowadzących według przesłanego</w:t>
            </w:r>
            <w:r w:rsidR="0055615B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 xml:space="preserve"> przez Z</w:t>
            </w:r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amawiającego projektu</w:t>
            </w:r>
          </w:p>
          <w:p w:rsidR="00252B10" w:rsidRDefault="00252B10">
            <w:pPr>
              <w:spacing w:after="0" w:line="240" w:lineRule="auto"/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</w:pPr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- format A4, druk pełen kolor, zadruk jednostronny 4+0, papier 300g. kreda</w:t>
            </w:r>
          </w:p>
          <w:p w:rsidR="00707918" w:rsidRPr="00252B10" w:rsidRDefault="00707918">
            <w:pPr>
              <w:spacing w:after="0" w:line="240" w:lineRule="auto"/>
              <w:rPr>
                <w:rFonts w:ascii="Book Antiqua" w:eastAsia="Calibri" w:hAnsi="Book Antiqua" w:cs="Calibri"/>
                <w:b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 w:rsidP="00707918">
            <w:pPr>
              <w:spacing w:after="0" w:line="240" w:lineRule="auto"/>
              <w:rPr>
                <w:rFonts w:ascii="Book Antiqua" w:eastAsia="Calibri" w:hAnsi="Book Antiqua" w:cs="Calibri"/>
                <w:b/>
                <w:spacing w:val="-4"/>
                <w:sz w:val="20"/>
                <w:szCs w:val="20"/>
                <w:lang w:eastAsia="pl-PL"/>
              </w:rPr>
            </w:pPr>
          </w:p>
          <w:p w:rsidR="00252B10" w:rsidRPr="00252B10" w:rsidRDefault="00252B10" w:rsidP="00707918">
            <w:pPr>
              <w:spacing w:after="0" w:line="240" w:lineRule="auto"/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</w:pPr>
          </w:p>
          <w:p w:rsidR="00252B10" w:rsidRPr="00252B10" w:rsidRDefault="00252B10" w:rsidP="00707918">
            <w:pPr>
              <w:spacing w:after="0" w:line="240" w:lineRule="auto"/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</w:pPr>
          </w:p>
          <w:p w:rsidR="00252B10" w:rsidRPr="00252B10" w:rsidRDefault="00252B10" w:rsidP="00707918">
            <w:pPr>
              <w:spacing w:after="0" w:line="240" w:lineRule="auto"/>
              <w:rPr>
                <w:rFonts w:ascii="Book Antiqua" w:eastAsia="Calibri" w:hAnsi="Book Antiqua" w:cs="Calibri"/>
                <w:b/>
                <w:spacing w:val="-4"/>
                <w:sz w:val="20"/>
                <w:szCs w:val="20"/>
                <w:lang w:eastAsia="pl-PL"/>
              </w:rPr>
            </w:pPr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1 800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</w:tr>
      <w:tr w:rsidR="00252B10" w:rsidRPr="00252B10" w:rsidTr="00707918">
        <w:trPr>
          <w:trHeight w:val="138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8" w:rsidRDefault="00707918">
            <w:pPr>
              <w:spacing w:after="0" w:line="240" w:lineRule="auto"/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</w:pPr>
          </w:p>
          <w:p w:rsidR="00252B10" w:rsidRPr="00252B10" w:rsidRDefault="00252B10">
            <w:pPr>
              <w:spacing w:after="0" w:line="240" w:lineRule="auto"/>
              <w:rPr>
                <w:rFonts w:ascii="Book Antiqua" w:eastAsia="Calibri" w:hAnsi="Book Antiqua" w:cs="Calibri"/>
                <w:b/>
                <w:spacing w:val="-4"/>
                <w:sz w:val="20"/>
                <w:szCs w:val="20"/>
                <w:lang w:eastAsia="pl-PL"/>
              </w:rPr>
            </w:pPr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 xml:space="preserve">Wydruk papieru firmowego do zaświadczeń dot. prowadzenia zajęć według przesłanego przez </w:t>
            </w:r>
            <w:r w:rsidR="0055615B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Z</w:t>
            </w:r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amawiającego projektu</w:t>
            </w:r>
          </w:p>
          <w:p w:rsidR="00252B10" w:rsidRDefault="00252B10">
            <w:pPr>
              <w:spacing w:after="0" w:line="240" w:lineRule="auto"/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</w:pPr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- format A4, druk pełen kolor, zadruk jednostronny 4+0, papier 160g.</w:t>
            </w:r>
          </w:p>
          <w:p w:rsidR="00707918" w:rsidRPr="00252B10" w:rsidRDefault="00707918">
            <w:pPr>
              <w:spacing w:after="0" w:line="240" w:lineRule="auto"/>
              <w:rPr>
                <w:rFonts w:ascii="Book Antiqua" w:eastAsia="Calibri" w:hAnsi="Book Antiqua" w:cs="Calibri"/>
                <w:b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 w:rsidP="00707918">
            <w:pPr>
              <w:spacing w:after="0" w:line="240" w:lineRule="auto"/>
              <w:rPr>
                <w:rFonts w:ascii="Book Antiqua" w:eastAsia="Calibri" w:hAnsi="Book Antiqua" w:cs="Calibri"/>
                <w:b/>
                <w:spacing w:val="-4"/>
                <w:sz w:val="20"/>
                <w:szCs w:val="20"/>
                <w:lang w:eastAsia="pl-PL"/>
              </w:rPr>
            </w:pPr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</w:tr>
      <w:tr w:rsidR="00252B10" w:rsidRPr="00252B10" w:rsidTr="00707918">
        <w:trPr>
          <w:trHeight w:val="138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8" w:rsidRDefault="00707918">
            <w:pPr>
              <w:spacing w:after="0" w:line="240" w:lineRule="auto"/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</w:pPr>
          </w:p>
          <w:p w:rsidR="00252B10" w:rsidRPr="00252B10" w:rsidRDefault="00252B10">
            <w:pPr>
              <w:spacing w:after="0" w:line="240" w:lineRule="auto"/>
              <w:rPr>
                <w:rFonts w:ascii="Book Antiqua" w:eastAsia="Calibri" w:hAnsi="Book Antiqua" w:cs="Calibri"/>
                <w:b/>
                <w:spacing w:val="-4"/>
                <w:sz w:val="20"/>
                <w:szCs w:val="20"/>
                <w:lang w:eastAsia="pl-PL"/>
              </w:rPr>
            </w:pPr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 xml:space="preserve">Wydruk plakatów na potrzeby reklamy w </w:t>
            </w:r>
            <w:proofErr w:type="spellStart"/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Autoboxach</w:t>
            </w:r>
            <w:proofErr w:type="spellEnd"/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 xml:space="preserve"> wg. Przesłanego przez </w:t>
            </w:r>
            <w:r w:rsidR="00707918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Z</w:t>
            </w:r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amawiającego projektu</w:t>
            </w:r>
          </w:p>
          <w:p w:rsidR="00252B10" w:rsidRPr="00252B10" w:rsidRDefault="00252B10">
            <w:pPr>
              <w:spacing w:after="0" w:line="240" w:lineRule="auto"/>
              <w:rPr>
                <w:rFonts w:ascii="Book Antiqua" w:eastAsia="Calibri" w:hAnsi="Book Antiqua" w:cs="Calibri"/>
                <w:b/>
                <w:spacing w:val="-4"/>
                <w:sz w:val="20"/>
                <w:szCs w:val="20"/>
                <w:lang w:eastAsia="pl-PL"/>
              </w:rPr>
            </w:pPr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- format A3, zadruk jednostronny 4+0, papier 170 g. kreda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 w:rsidP="00707918">
            <w:pPr>
              <w:spacing w:after="0" w:line="240" w:lineRule="auto"/>
              <w:rPr>
                <w:rFonts w:ascii="Book Antiqua" w:eastAsia="Calibri" w:hAnsi="Book Antiqua" w:cs="Calibri"/>
                <w:b/>
                <w:spacing w:val="-4"/>
                <w:sz w:val="20"/>
                <w:szCs w:val="20"/>
                <w:lang w:eastAsia="pl-PL"/>
              </w:rPr>
            </w:pPr>
          </w:p>
          <w:p w:rsidR="00252B10" w:rsidRPr="00252B10" w:rsidRDefault="00252B10" w:rsidP="00707918">
            <w:pPr>
              <w:spacing w:after="0" w:line="240" w:lineRule="auto"/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</w:pPr>
          </w:p>
          <w:p w:rsidR="00252B10" w:rsidRPr="00252B10" w:rsidRDefault="00252B10" w:rsidP="00707918">
            <w:pPr>
              <w:spacing w:after="0" w:line="240" w:lineRule="auto"/>
              <w:rPr>
                <w:rFonts w:ascii="Book Antiqua" w:eastAsia="Calibri" w:hAnsi="Book Antiqua" w:cs="Calibri"/>
                <w:b/>
                <w:spacing w:val="-4"/>
                <w:sz w:val="20"/>
                <w:szCs w:val="20"/>
                <w:lang w:eastAsia="pl-PL"/>
              </w:rPr>
            </w:pPr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</w:tr>
      <w:tr w:rsidR="00252B10" w:rsidRPr="00252B10" w:rsidTr="00707918">
        <w:trPr>
          <w:trHeight w:val="138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18" w:rsidRDefault="00707918">
            <w:pPr>
              <w:spacing w:after="0" w:line="240" w:lineRule="auto"/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</w:pPr>
          </w:p>
          <w:p w:rsidR="00252B10" w:rsidRPr="00252B10" w:rsidRDefault="00252B10">
            <w:pPr>
              <w:spacing w:after="0" w:line="240" w:lineRule="auto"/>
              <w:rPr>
                <w:rFonts w:ascii="Book Antiqua" w:eastAsia="Calibri" w:hAnsi="Book Antiqua" w:cs="Calibri"/>
                <w:b/>
                <w:spacing w:val="-4"/>
                <w:sz w:val="20"/>
                <w:szCs w:val="20"/>
                <w:lang w:eastAsia="pl-PL"/>
              </w:rPr>
            </w:pPr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 xml:space="preserve">Wydruk papieru firmowego – według przesłanego przez </w:t>
            </w:r>
            <w:r w:rsidR="0055615B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Z</w:t>
            </w:r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amawiającego projektu</w:t>
            </w:r>
          </w:p>
          <w:p w:rsidR="00252B10" w:rsidRPr="00252B10" w:rsidRDefault="00252B10">
            <w:pPr>
              <w:spacing w:after="0" w:line="240" w:lineRule="auto"/>
              <w:rPr>
                <w:rFonts w:ascii="Book Antiqua" w:eastAsia="Calibri" w:hAnsi="Book Antiqua" w:cs="Calibri"/>
                <w:b/>
                <w:spacing w:val="-4"/>
                <w:sz w:val="20"/>
                <w:szCs w:val="20"/>
                <w:lang w:eastAsia="pl-PL"/>
              </w:rPr>
            </w:pPr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- format A4, zadruk jednostronny 4+0, papier minimum 80 g.,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</w:pPr>
            <w:r w:rsidRPr="00252B10">
              <w:rPr>
                <w:rFonts w:ascii="Book Antiqua" w:eastAsia="Times New Roman" w:hAnsi="Book Antiqua" w:cs="Times New Roman"/>
                <w:b/>
                <w:sz w:val="20"/>
                <w:szCs w:val="20"/>
              </w:rPr>
              <w:t>szt.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 w:rsidP="00707918">
            <w:pPr>
              <w:spacing w:after="0" w:line="240" w:lineRule="auto"/>
              <w:rPr>
                <w:rFonts w:ascii="Book Antiqua" w:eastAsia="Calibri" w:hAnsi="Book Antiqua" w:cs="Calibri"/>
                <w:b/>
                <w:spacing w:val="-4"/>
                <w:sz w:val="20"/>
                <w:szCs w:val="20"/>
                <w:lang w:eastAsia="pl-PL"/>
              </w:rPr>
            </w:pPr>
          </w:p>
          <w:p w:rsidR="00252B10" w:rsidRPr="00252B10" w:rsidRDefault="00252B10" w:rsidP="00707918">
            <w:pPr>
              <w:spacing w:after="0" w:line="240" w:lineRule="auto"/>
              <w:rPr>
                <w:rFonts w:ascii="Book Antiqua" w:eastAsia="Calibri" w:hAnsi="Book Antiqua" w:cs="Calibri"/>
                <w:b/>
                <w:spacing w:val="-4"/>
                <w:sz w:val="20"/>
                <w:szCs w:val="20"/>
                <w:lang w:eastAsia="pl-PL"/>
              </w:rPr>
            </w:pPr>
            <w:r w:rsidRPr="00252B10">
              <w:rPr>
                <w:rFonts w:ascii="Book Antiqua" w:hAnsi="Book Antiqua"/>
                <w:b/>
                <w:spacing w:val="-4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2B10" w:rsidRPr="00252B10" w:rsidRDefault="00252B10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</w:tr>
      <w:tr w:rsidR="00707918" w:rsidRPr="00252B10" w:rsidTr="00707918">
        <w:trPr>
          <w:trHeight w:val="661"/>
          <w:jc w:val="center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7918" w:rsidRPr="00252B10" w:rsidRDefault="00707918" w:rsidP="00707918">
            <w:pPr>
              <w:spacing w:after="0"/>
              <w:jc w:val="right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  <w:r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  <w:t>RAZEM:</w:t>
            </w:r>
          </w:p>
        </w:tc>
        <w:tc>
          <w:tcPr>
            <w:tcW w:w="1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918" w:rsidRPr="00252B10" w:rsidRDefault="00707918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07918" w:rsidRPr="00252B10" w:rsidRDefault="00707918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918" w:rsidRPr="00252B10" w:rsidRDefault="00707918">
            <w:pPr>
              <w:jc w:val="center"/>
              <w:rPr>
                <w:rFonts w:ascii="Book Antiqua" w:eastAsia="Times New Roman" w:hAnsi="Book Antiqua" w:cs="Times New Roman"/>
                <w:b/>
                <w:spacing w:val="-4"/>
                <w:sz w:val="20"/>
                <w:szCs w:val="20"/>
                <w:u w:val="single"/>
              </w:rPr>
            </w:pPr>
          </w:p>
        </w:tc>
      </w:tr>
    </w:tbl>
    <w:p w:rsidR="004A68DE" w:rsidRPr="00406E52" w:rsidRDefault="004A68DE" w:rsidP="004A68DE">
      <w:pPr>
        <w:widowControl w:val="0"/>
        <w:suppressAutoHyphens/>
        <w:spacing w:after="0" w:line="240" w:lineRule="auto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4A68DE" w:rsidRPr="00406E52" w:rsidRDefault="004A68DE" w:rsidP="004A68DE">
      <w:pPr>
        <w:widowControl w:val="0"/>
        <w:suppressAutoHyphens/>
        <w:spacing w:after="0" w:line="240" w:lineRule="auto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4A68DE" w:rsidRPr="00406E52" w:rsidRDefault="004A68DE" w:rsidP="004A68DE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4A68DE" w:rsidRPr="00406E52" w:rsidRDefault="004A68DE" w:rsidP="004A68DE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</w:p>
    <w:p w:rsidR="004A68DE" w:rsidRPr="00406E52" w:rsidRDefault="004A68DE" w:rsidP="004A68DE">
      <w:pPr>
        <w:spacing w:after="0" w:line="360" w:lineRule="auto"/>
        <w:jc w:val="right"/>
        <w:rPr>
          <w:rFonts w:ascii="Book Antiqua" w:eastAsia="Times New Roman" w:hAnsi="Book Antiqua" w:cs="Times New Roman"/>
          <w:sz w:val="20"/>
          <w:szCs w:val="20"/>
          <w:lang w:eastAsia="pl-PL"/>
        </w:rPr>
      </w:pPr>
      <w:r w:rsidRPr="00406E52">
        <w:rPr>
          <w:rFonts w:ascii="Book Antiqua" w:eastAsia="Times New Roman" w:hAnsi="Book Antiqua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4A68DE" w:rsidRPr="00406E52" w:rsidRDefault="004A68DE" w:rsidP="004A68DE">
      <w:pPr>
        <w:widowControl w:val="0"/>
        <w:suppressAutoHyphens/>
        <w:spacing w:after="0" w:line="240" w:lineRule="auto"/>
        <w:jc w:val="right"/>
        <w:rPr>
          <w:rFonts w:ascii="Book Antiqua" w:eastAsia="Times New Roman" w:hAnsi="Book Antiqua" w:cs="Book Antiqua"/>
          <w:kern w:val="2"/>
          <w:sz w:val="20"/>
          <w:szCs w:val="20"/>
          <w:lang w:eastAsia="ar-SA"/>
        </w:rPr>
      </w:pPr>
      <w:r w:rsidRPr="00406E52">
        <w:rPr>
          <w:rFonts w:ascii="Book Antiqua" w:eastAsia="Times New Roman" w:hAnsi="Book Antiqua" w:cs="Book Antiqua"/>
          <w:kern w:val="2"/>
          <w:sz w:val="20"/>
          <w:szCs w:val="20"/>
          <w:lang w:eastAsia="ar-SA"/>
        </w:rPr>
        <w:t xml:space="preserve">                                                                        (podpisy Wykonawcy/Pełnomocnika</w:t>
      </w:r>
      <w:r w:rsidR="00293F77">
        <w:rPr>
          <w:rFonts w:ascii="Book Antiqua" w:eastAsia="Times New Roman" w:hAnsi="Book Antiqua" w:cs="Book Antiqua"/>
          <w:kern w:val="2"/>
          <w:sz w:val="20"/>
          <w:szCs w:val="20"/>
          <w:lang w:eastAsia="ar-SA"/>
        </w:rPr>
        <w:t>)</w:t>
      </w:r>
    </w:p>
    <w:p w:rsidR="004A68DE" w:rsidRPr="00406E52" w:rsidRDefault="004A68DE" w:rsidP="004A68DE">
      <w:pPr>
        <w:widowControl w:val="0"/>
        <w:suppressAutoHyphens/>
        <w:spacing w:after="0" w:line="240" w:lineRule="auto"/>
        <w:jc w:val="right"/>
        <w:rPr>
          <w:rFonts w:ascii="Century Gothic" w:eastAsia="Times New Roman" w:hAnsi="Century Gothic" w:cs="Book Antiqua"/>
          <w:b/>
          <w:bCs/>
          <w:spacing w:val="-4"/>
          <w:sz w:val="20"/>
          <w:szCs w:val="20"/>
          <w:lang w:eastAsia="pl-PL"/>
        </w:rPr>
      </w:pPr>
    </w:p>
    <w:p w:rsidR="00E67DD1" w:rsidRPr="00406E52" w:rsidRDefault="00E67DD1" w:rsidP="004A68DE"/>
    <w:sectPr w:rsidR="00E67DD1" w:rsidRPr="00406E52" w:rsidSect="00926C4A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est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F6803614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Book Antiqua" w:eastAsia="Times New Roman" w:hAnsi="Book Antiqua" w:cs="Book Antiqua" w:hint="default"/>
        <w:color w:val="auto"/>
      </w:rPr>
    </w:lvl>
  </w:abstractNum>
  <w:abstractNum w:abstractNumId="2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</w:abstractNum>
  <w:abstractNum w:abstractNumId="3">
    <w:nsid w:val="00000004"/>
    <w:multiLevelType w:val="single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ook Antiqua" w:hAnsi="Book Antiqua" w:cs="Book Antiqua" w:hint="default"/>
        <w:b/>
        <w:sz w:val="22"/>
        <w:szCs w:val="22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F751F56"/>
    <w:multiLevelType w:val="hybridMultilevel"/>
    <w:tmpl w:val="A7D0620A"/>
    <w:lvl w:ilvl="0" w:tplc="3460CF94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32FDB"/>
    <w:multiLevelType w:val="hybridMultilevel"/>
    <w:tmpl w:val="D88C1F58"/>
    <w:lvl w:ilvl="0" w:tplc="F3F22478">
      <w:start w:val="8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E497E"/>
    <w:multiLevelType w:val="hybridMultilevel"/>
    <w:tmpl w:val="CD3ACC24"/>
    <w:lvl w:ilvl="0" w:tplc="1D9EBD4A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6E85A90"/>
    <w:multiLevelType w:val="hybridMultilevel"/>
    <w:tmpl w:val="F1AAA94A"/>
    <w:lvl w:ilvl="0" w:tplc="9BB02026">
      <w:start w:val="1"/>
      <w:numFmt w:val="decimal"/>
      <w:lvlText w:val="%1."/>
      <w:lvlJc w:val="left"/>
      <w:pPr>
        <w:ind w:left="360" w:hanging="360"/>
      </w:pPr>
      <w:rPr>
        <w:b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4D146E"/>
    <w:multiLevelType w:val="hybridMultilevel"/>
    <w:tmpl w:val="F4CE1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434904"/>
    <w:multiLevelType w:val="hybridMultilevel"/>
    <w:tmpl w:val="1416017E"/>
    <w:lvl w:ilvl="0" w:tplc="AC96903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1694223"/>
    <w:multiLevelType w:val="hybridMultilevel"/>
    <w:tmpl w:val="7B000C18"/>
    <w:lvl w:ilvl="0" w:tplc="6A9414BC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</w:rPr>
    </w:lvl>
    <w:lvl w:ilvl="1" w:tplc="04150011">
      <w:start w:val="1"/>
      <w:numFmt w:val="decimal"/>
      <w:lvlText w:val="%2)"/>
      <w:lvlJc w:val="left"/>
      <w:pPr>
        <w:ind w:left="1070" w:hanging="360"/>
      </w:pPr>
      <w:rPr>
        <w:rFonts w:hint="default"/>
        <w:b w:val="0"/>
      </w:rPr>
    </w:lvl>
    <w:lvl w:ilvl="2" w:tplc="45623AE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81931"/>
    <w:multiLevelType w:val="hybridMultilevel"/>
    <w:tmpl w:val="9954C7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2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DE"/>
    <w:rsid w:val="00104E03"/>
    <w:rsid w:val="00136D12"/>
    <w:rsid w:val="00227FE0"/>
    <w:rsid w:val="00252B10"/>
    <w:rsid w:val="00284D1B"/>
    <w:rsid w:val="00293F77"/>
    <w:rsid w:val="003B7D1F"/>
    <w:rsid w:val="00406E52"/>
    <w:rsid w:val="00481C5A"/>
    <w:rsid w:val="004A68DE"/>
    <w:rsid w:val="00511973"/>
    <w:rsid w:val="0055615B"/>
    <w:rsid w:val="00707918"/>
    <w:rsid w:val="007B1976"/>
    <w:rsid w:val="008016F3"/>
    <w:rsid w:val="00831320"/>
    <w:rsid w:val="008D7762"/>
    <w:rsid w:val="00A92AEF"/>
    <w:rsid w:val="00B40025"/>
    <w:rsid w:val="00B43CA7"/>
    <w:rsid w:val="00E67DD1"/>
    <w:rsid w:val="00E8009A"/>
    <w:rsid w:val="00F66E4E"/>
    <w:rsid w:val="00F775C0"/>
    <w:rsid w:val="00FA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8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68D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8D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aliases w:val="Znak5 Znak"/>
    <w:basedOn w:val="Domylnaczcionkaakapitu"/>
    <w:link w:val="Tekstpodstawowy2"/>
    <w:uiPriority w:val="99"/>
    <w:locked/>
    <w:rsid w:val="004A68D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2">
    <w:name w:val="Body Text 2"/>
    <w:aliases w:val="Znak5"/>
    <w:basedOn w:val="Normalny"/>
    <w:link w:val="Tekstpodstawowy2Znak"/>
    <w:uiPriority w:val="99"/>
    <w:unhideWhenUsed/>
    <w:rsid w:val="004A68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A68DE"/>
  </w:style>
  <w:style w:type="character" w:customStyle="1" w:styleId="AkapitzlistZnak">
    <w:name w:val="Akapit z listą Znak"/>
    <w:link w:val="Akapitzlist"/>
    <w:uiPriority w:val="34"/>
    <w:locked/>
    <w:rsid w:val="004A68DE"/>
  </w:style>
  <w:style w:type="paragraph" w:styleId="Akapitzlist">
    <w:name w:val="List Paragraph"/>
    <w:basedOn w:val="Normalny"/>
    <w:link w:val="AkapitzlistZnak"/>
    <w:uiPriority w:val="34"/>
    <w:qFormat/>
    <w:rsid w:val="004A6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8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68D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8D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aliases w:val="Znak5 Znak"/>
    <w:basedOn w:val="Domylnaczcionkaakapitu"/>
    <w:link w:val="Tekstpodstawowy2"/>
    <w:uiPriority w:val="99"/>
    <w:locked/>
    <w:rsid w:val="004A68D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2">
    <w:name w:val="Body Text 2"/>
    <w:aliases w:val="Znak5"/>
    <w:basedOn w:val="Normalny"/>
    <w:link w:val="Tekstpodstawowy2Znak"/>
    <w:uiPriority w:val="99"/>
    <w:unhideWhenUsed/>
    <w:rsid w:val="004A68D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A68DE"/>
  </w:style>
  <w:style w:type="character" w:customStyle="1" w:styleId="AkapitzlistZnak">
    <w:name w:val="Akapit z listą Znak"/>
    <w:link w:val="Akapitzlist"/>
    <w:uiPriority w:val="34"/>
    <w:locked/>
    <w:rsid w:val="004A68DE"/>
  </w:style>
  <w:style w:type="paragraph" w:styleId="Akapitzlist">
    <w:name w:val="List Paragraph"/>
    <w:basedOn w:val="Normalny"/>
    <w:link w:val="AkapitzlistZnak"/>
    <w:uiPriority w:val="34"/>
    <w:qFormat/>
    <w:rsid w:val="004A6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ecki@ukw.edu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pub@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2362</Words>
  <Characters>14177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14</cp:revision>
  <cp:lastPrinted>2018-04-12T10:25:00Z</cp:lastPrinted>
  <dcterms:created xsi:type="dcterms:W3CDTF">2018-04-12T06:40:00Z</dcterms:created>
  <dcterms:modified xsi:type="dcterms:W3CDTF">2018-04-12T12:07:00Z</dcterms:modified>
</cp:coreProperties>
</file>